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988D5" w14:textId="19409187" w:rsidR="004A7528" w:rsidRPr="000D6EB6" w:rsidRDefault="00000000" w:rsidP="000D6EB6">
      <w:pPr>
        <w:rPr>
          <w:rFonts w:ascii="Verdana" w:hAnsi="Verdana"/>
        </w:rPr>
      </w:pPr>
      <w:r w:rsidRPr="00E7050E">
        <w:rPr>
          <w:rFonts w:ascii="Tahoma" w:eastAsia="Simplified Arabic Fixed" w:hAnsi="Tahoma" w:cs="Tahoma"/>
        </w:rPr>
        <w:t>﻿</w:t>
      </w:r>
      <w:r w:rsidRPr="00E7050E">
        <w:rPr>
          <w:rFonts w:ascii="Verdana" w:eastAsia="Georgia" w:hAnsi="Verdana" w:cs="Georgia"/>
          <w:sz w:val="36"/>
          <w:szCs w:val="36"/>
        </w:rPr>
        <w:t>Mayura Wellbeing customer privacy notice</w:t>
      </w:r>
    </w:p>
    <w:p w14:paraId="61334964"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This privacy notice tells you what to expect us to do with your personal information.</w:t>
      </w:r>
    </w:p>
    <w:p w14:paraId="07935E78" w14:textId="77777777" w:rsidR="004A7528" w:rsidRPr="00E7050E" w:rsidRDefault="00000000">
      <w:pPr>
        <w:numPr>
          <w:ilvl w:val="0"/>
          <w:numId w:val="1"/>
        </w:numPr>
        <w:spacing w:before="240" w:after="240" w:line="360" w:lineRule="atLeast"/>
        <w:ind w:hanging="210"/>
        <w:rPr>
          <w:rFonts w:ascii="Verdana" w:eastAsia="Verdana" w:hAnsi="Verdana" w:cs="Verdana"/>
        </w:rPr>
      </w:pPr>
      <w:hyperlink w:anchor="contact" w:history="1">
        <w:r w:rsidRPr="00E7050E">
          <w:rPr>
            <w:rFonts w:ascii="Verdana" w:eastAsia="Verdana" w:hAnsi="Verdana" w:cs="Verdana"/>
            <w:color w:val="0000EE"/>
            <w:u w:val="single" w:color="0000EE"/>
          </w:rPr>
          <w:t>Contact details</w:t>
        </w:r>
      </w:hyperlink>
    </w:p>
    <w:p w14:paraId="3B9BCC9A" w14:textId="77777777" w:rsidR="004A7528" w:rsidRPr="00E7050E" w:rsidRDefault="00000000">
      <w:pPr>
        <w:numPr>
          <w:ilvl w:val="0"/>
          <w:numId w:val="2"/>
        </w:numPr>
        <w:spacing w:before="240" w:after="240" w:line="360" w:lineRule="atLeast"/>
        <w:ind w:hanging="210"/>
        <w:rPr>
          <w:rFonts w:ascii="Verdana" w:eastAsia="Verdana" w:hAnsi="Verdana" w:cs="Verdana"/>
        </w:rPr>
      </w:pPr>
      <w:hyperlink w:anchor="collect" w:history="1">
        <w:r w:rsidRPr="00E7050E">
          <w:rPr>
            <w:rFonts w:ascii="Verdana" w:eastAsia="Verdana" w:hAnsi="Verdana" w:cs="Verdana"/>
            <w:color w:val="0000EE"/>
            <w:u w:val="single" w:color="0000EE"/>
          </w:rPr>
          <w:t>What information we collect, use, and why</w:t>
        </w:r>
      </w:hyperlink>
    </w:p>
    <w:p w14:paraId="630513D3" w14:textId="77777777" w:rsidR="004A7528" w:rsidRPr="00E7050E" w:rsidRDefault="00000000">
      <w:pPr>
        <w:numPr>
          <w:ilvl w:val="0"/>
          <w:numId w:val="3"/>
        </w:numPr>
        <w:spacing w:before="240" w:after="240" w:line="360" w:lineRule="atLeast"/>
        <w:ind w:hanging="210"/>
        <w:rPr>
          <w:rFonts w:ascii="Verdana" w:eastAsia="Verdana" w:hAnsi="Verdana" w:cs="Verdana"/>
        </w:rPr>
      </w:pPr>
      <w:hyperlink w:anchor="lawful" w:history="1">
        <w:r w:rsidRPr="00E7050E">
          <w:rPr>
            <w:rFonts w:ascii="Verdana" w:eastAsia="Verdana" w:hAnsi="Verdana" w:cs="Verdana"/>
            <w:color w:val="0000EE"/>
            <w:u w:val="single" w:color="0000EE"/>
          </w:rPr>
          <w:t>Lawful bases and data protection rights</w:t>
        </w:r>
      </w:hyperlink>
    </w:p>
    <w:p w14:paraId="54D6645C" w14:textId="77777777" w:rsidR="004A7528" w:rsidRPr="00E7050E" w:rsidRDefault="00000000">
      <w:pPr>
        <w:numPr>
          <w:ilvl w:val="0"/>
          <w:numId w:val="4"/>
        </w:numPr>
        <w:spacing w:before="240" w:after="240" w:line="360" w:lineRule="atLeast"/>
        <w:ind w:hanging="210"/>
        <w:rPr>
          <w:rFonts w:ascii="Verdana" w:eastAsia="Verdana" w:hAnsi="Verdana" w:cs="Verdana"/>
        </w:rPr>
      </w:pPr>
      <w:hyperlink w:anchor="infofrom" w:history="1">
        <w:r w:rsidRPr="00E7050E">
          <w:rPr>
            <w:rFonts w:ascii="Verdana" w:eastAsia="Verdana" w:hAnsi="Verdana" w:cs="Verdana"/>
            <w:color w:val="0000EE"/>
            <w:u w:val="single" w:color="0000EE"/>
          </w:rPr>
          <w:t>Where we get personal information from</w:t>
        </w:r>
      </w:hyperlink>
    </w:p>
    <w:p w14:paraId="3FD50E0A" w14:textId="77777777" w:rsidR="004A7528" w:rsidRPr="00E7050E" w:rsidRDefault="00000000">
      <w:pPr>
        <w:numPr>
          <w:ilvl w:val="0"/>
          <w:numId w:val="5"/>
        </w:numPr>
        <w:spacing w:before="240" w:after="240" w:line="360" w:lineRule="atLeast"/>
        <w:ind w:hanging="210"/>
        <w:rPr>
          <w:rFonts w:ascii="Verdana" w:eastAsia="Verdana" w:hAnsi="Verdana" w:cs="Verdana"/>
        </w:rPr>
      </w:pPr>
      <w:hyperlink w:anchor="retention" w:history="1">
        <w:r w:rsidRPr="00E7050E">
          <w:rPr>
            <w:rFonts w:ascii="Verdana" w:eastAsia="Verdana" w:hAnsi="Verdana" w:cs="Verdana"/>
            <w:color w:val="0000EE"/>
            <w:u w:val="single" w:color="0000EE"/>
          </w:rPr>
          <w:t>How long we keep information</w:t>
        </w:r>
      </w:hyperlink>
    </w:p>
    <w:p w14:paraId="6B886FB2" w14:textId="77777777" w:rsidR="004A7528" w:rsidRPr="00E7050E" w:rsidRDefault="00000000">
      <w:pPr>
        <w:numPr>
          <w:ilvl w:val="0"/>
          <w:numId w:val="6"/>
        </w:numPr>
        <w:spacing w:before="240" w:after="240" w:line="360" w:lineRule="atLeast"/>
        <w:ind w:hanging="210"/>
        <w:rPr>
          <w:rFonts w:ascii="Verdana" w:eastAsia="Verdana" w:hAnsi="Verdana" w:cs="Verdana"/>
        </w:rPr>
      </w:pPr>
      <w:hyperlink w:anchor="share" w:history="1">
        <w:r w:rsidRPr="00E7050E">
          <w:rPr>
            <w:rFonts w:ascii="Verdana" w:eastAsia="Verdana" w:hAnsi="Verdana" w:cs="Verdana"/>
            <w:color w:val="0000EE"/>
            <w:u w:val="single" w:color="0000EE"/>
          </w:rPr>
          <w:t>Who we share information with</w:t>
        </w:r>
      </w:hyperlink>
    </w:p>
    <w:p w14:paraId="6C31E63D" w14:textId="77777777" w:rsidR="004A7528" w:rsidRPr="00E7050E" w:rsidRDefault="00000000">
      <w:pPr>
        <w:numPr>
          <w:ilvl w:val="0"/>
          <w:numId w:val="7"/>
        </w:numPr>
        <w:spacing w:before="240" w:after="240" w:line="360" w:lineRule="atLeast"/>
        <w:ind w:hanging="210"/>
        <w:rPr>
          <w:rFonts w:ascii="Verdana" w:eastAsia="Verdana" w:hAnsi="Verdana" w:cs="Verdana"/>
        </w:rPr>
      </w:pPr>
      <w:hyperlink w:anchor="complain" w:history="1">
        <w:r w:rsidRPr="00E7050E">
          <w:rPr>
            <w:rFonts w:ascii="Verdana" w:eastAsia="Verdana" w:hAnsi="Verdana" w:cs="Verdana"/>
            <w:color w:val="0000EE"/>
            <w:u w:val="single" w:color="0000EE"/>
          </w:rPr>
          <w:t>How to complain</w:t>
        </w:r>
      </w:hyperlink>
    </w:p>
    <w:p w14:paraId="515AA5A0"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bookmarkStart w:id="0" w:name="contact"/>
      <w:bookmarkEnd w:id="0"/>
      <w:r w:rsidRPr="00E7050E">
        <w:rPr>
          <w:rFonts w:ascii="Verdana" w:eastAsia="Georgia" w:hAnsi="Verdana" w:cs="Georgia"/>
          <w:b w:val="0"/>
          <w:bCs w:val="0"/>
          <w:i w:val="0"/>
          <w:iCs w:val="0"/>
          <w:sz w:val="36"/>
          <w:szCs w:val="36"/>
        </w:rPr>
        <w:t>Contact details</w:t>
      </w:r>
    </w:p>
    <w:p w14:paraId="1D90C185" w14:textId="77777777" w:rsidR="004A7528" w:rsidRPr="00E7050E" w:rsidRDefault="00000000">
      <w:pPr>
        <w:pStyle w:val="Heading3"/>
        <w:keepNext w:val="0"/>
        <w:spacing w:before="281" w:after="281" w:line="360" w:lineRule="atLeast"/>
        <w:rPr>
          <w:rFonts w:ascii="Verdana" w:eastAsia="Georgia" w:hAnsi="Verdana" w:cs="Georgia"/>
          <w:b w:val="0"/>
          <w:bCs w:val="0"/>
          <w:sz w:val="28"/>
          <w:szCs w:val="28"/>
        </w:rPr>
      </w:pPr>
      <w:r w:rsidRPr="00E7050E">
        <w:rPr>
          <w:rFonts w:ascii="Verdana" w:eastAsia="Georgia" w:hAnsi="Verdana" w:cs="Georgia"/>
          <w:b w:val="0"/>
          <w:bCs w:val="0"/>
          <w:sz w:val="28"/>
          <w:szCs w:val="28"/>
        </w:rPr>
        <w:t>Telephone</w:t>
      </w:r>
    </w:p>
    <w:p w14:paraId="555CCF5A"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07759632919</w:t>
      </w:r>
    </w:p>
    <w:p w14:paraId="648B86D6" w14:textId="77777777" w:rsidR="004A7528" w:rsidRPr="00E7050E" w:rsidRDefault="00000000">
      <w:pPr>
        <w:pStyle w:val="Heading3"/>
        <w:keepNext w:val="0"/>
        <w:spacing w:before="281" w:after="281" w:line="360" w:lineRule="atLeast"/>
        <w:rPr>
          <w:rFonts w:ascii="Verdana" w:eastAsia="Georgia" w:hAnsi="Verdana" w:cs="Georgia"/>
          <w:b w:val="0"/>
          <w:bCs w:val="0"/>
          <w:sz w:val="28"/>
          <w:szCs w:val="28"/>
        </w:rPr>
      </w:pPr>
      <w:r w:rsidRPr="00E7050E">
        <w:rPr>
          <w:rFonts w:ascii="Verdana" w:eastAsia="Georgia" w:hAnsi="Verdana" w:cs="Georgia"/>
          <w:b w:val="0"/>
          <w:bCs w:val="0"/>
          <w:sz w:val="28"/>
          <w:szCs w:val="28"/>
        </w:rPr>
        <w:t>Email</w:t>
      </w:r>
    </w:p>
    <w:p w14:paraId="57C0A319"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mayurawellbeing@gmail.com</w:t>
      </w:r>
    </w:p>
    <w:p w14:paraId="143DCA61"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bookmarkStart w:id="1" w:name="collect"/>
      <w:bookmarkEnd w:id="1"/>
      <w:r w:rsidRPr="00E7050E">
        <w:rPr>
          <w:rFonts w:ascii="Verdana" w:eastAsia="Georgia" w:hAnsi="Verdana" w:cs="Georgia"/>
          <w:b w:val="0"/>
          <w:bCs w:val="0"/>
          <w:i w:val="0"/>
          <w:iCs w:val="0"/>
          <w:sz w:val="36"/>
          <w:szCs w:val="36"/>
        </w:rPr>
        <w:t>What information we collect, use, and why</w:t>
      </w:r>
    </w:p>
    <w:p w14:paraId="2189ABFA"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 xml:space="preserve">We collect or use the following information to </w:t>
      </w:r>
      <w:r w:rsidRPr="00E7050E">
        <w:rPr>
          <w:rFonts w:ascii="Verdana" w:eastAsia="Verdana" w:hAnsi="Verdana" w:cs="Verdana"/>
          <w:b/>
          <w:bCs/>
        </w:rPr>
        <w:t>comply with legal requirements</w:t>
      </w:r>
      <w:r w:rsidRPr="00E7050E">
        <w:rPr>
          <w:rFonts w:ascii="Verdana" w:eastAsia="Verdana" w:hAnsi="Verdana" w:cs="Verdana"/>
        </w:rPr>
        <w:t>:</w:t>
      </w:r>
    </w:p>
    <w:p w14:paraId="39976D43" w14:textId="77777777" w:rsidR="004A7528" w:rsidRPr="00E7050E" w:rsidRDefault="00000000">
      <w:pPr>
        <w:numPr>
          <w:ilvl w:val="0"/>
          <w:numId w:val="8"/>
        </w:numPr>
        <w:spacing w:before="240" w:after="240" w:line="360" w:lineRule="atLeast"/>
        <w:ind w:hanging="210"/>
        <w:rPr>
          <w:rFonts w:ascii="Verdana" w:eastAsia="Verdana" w:hAnsi="Verdana" w:cs="Verdana"/>
        </w:rPr>
      </w:pPr>
      <w:r w:rsidRPr="00E7050E">
        <w:rPr>
          <w:rFonts w:ascii="Verdana" w:eastAsia="Verdana" w:hAnsi="Verdana" w:cs="Verdana"/>
        </w:rPr>
        <w:t>Name</w:t>
      </w:r>
    </w:p>
    <w:p w14:paraId="01477C35" w14:textId="77777777" w:rsidR="004A7528" w:rsidRPr="00E7050E" w:rsidRDefault="00000000">
      <w:pPr>
        <w:numPr>
          <w:ilvl w:val="0"/>
          <w:numId w:val="9"/>
        </w:numPr>
        <w:spacing w:before="240" w:after="240" w:line="360" w:lineRule="atLeast"/>
        <w:ind w:hanging="210"/>
        <w:rPr>
          <w:rFonts w:ascii="Verdana" w:eastAsia="Verdana" w:hAnsi="Verdana" w:cs="Verdana"/>
        </w:rPr>
      </w:pPr>
      <w:r w:rsidRPr="00E7050E">
        <w:rPr>
          <w:rFonts w:ascii="Verdana" w:eastAsia="Verdana" w:hAnsi="Verdana" w:cs="Verdana"/>
        </w:rPr>
        <w:t>Contact information</w:t>
      </w:r>
    </w:p>
    <w:p w14:paraId="2E74C111" w14:textId="77777777" w:rsidR="004A7528" w:rsidRPr="00E7050E" w:rsidRDefault="00000000">
      <w:pPr>
        <w:numPr>
          <w:ilvl w:val="0"/>
          <w:numId w:val="10"/>
        </w:numPr>
        <w:spacing w:before="240" w:after="240" w:line="360" w:lineRule="atLeast"/>
        <w:ind w:hanging="210"/>
        <w:rPr>
          <w:rFonts w:ascii="Verdana" w:eastAsia="Verdana" w:hAnsi="Verdana" w:cs="Verdana"/>
        </w:rPr>
      </w:pPr>
      <w:r w:rsidRPr="00E7050E">
        <w:rPr>
          <w:rFonts w:ascii="Verdana" w:eastAsia="Verdana" w:hAnsi="Verdana" w:cs="Verdana"/>
        </w:rPr>
        <w:t>Health information</w:t>
      </w:r>
    </w:p>
    <w:p w14:paraId="501F6B6A"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 xml:space="preserve">We also collect or use the following information to </w:t>
      </w:r>
      <w:r w:rsidRPr="00E7050E">
        <w:rPr>
          <w:rFonts w:ascii="Verdana" w:eastAsia="Verdana" w:hAnsi="Verdana" w:cs="Verdana"/>
          <w:b/>
          <w:bCs/>
        </w:rPr>
        <w:t>comply with legal requirements</w:t>
      </w:r>
      <w:r w:rsidRPr="00E7050E">
        <w:rPr>
          <w:rFonts w:ascii="Verdana" w:eastAsia="Verdana" w:hAnsi="Verdana" w:cs="Verdana"/>
        </w:rPr>
        <w:t>:</w:t>
      </w:r>
    </w:p>
    <w:p w14:paraId="6068965D" w14:textId="77777777" w:rsidR="004A7528" w:rsidRPr="00E7050E" w:rsidRDefault="00000000">
      <w:pPr>
        <w:numPr>
          <w:ilvl w:val="0"/>
          <w:numId w:val="11"/>
        </w:numPr>
        <w:spacing w:before="240" w:after="240" w:line="360" w:lineRule="atLeast"/>
        <w:ind w:hanging="210"/>
        <w:rPr>
          <w:rFonts w:ascii="Verdana" w:eastAsia="Verdana" w:hAnsi="Verdana" w:cs="Verdana"/>
        </w:rPr>
      </w:pPr>
      <w:r w:rsidRPr="00E7050E">
        <w:rPr>
          <w:rFonts w:ascii="Verdana" w:eastAsia="Verdana" w:hAnsi="Verdana" w:cs="Verdana"/>
        </w:rPr>
        <w:lastRenderedPageBreak/>
        <w:t>Health information</w:t>
      </w:r>
    </w:p>
    <w:p w14:paraId="275D4FA5"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bookmarkStart w:id="2" w:name="lawful"/>
      <w:bookmarkEnd w:id="2"/>
      <w:r w:rsidRPr="00E7050E">
        <w:rPr>
          <w:rFonts w:ascii="Verdana" w:eastAsia="Georgia" w:hAnsi="Verdana" w:cs="Georgia"/>
          <w:b w:val="0"/>
          <w:bCs w:val="0"/>
          <w:i w:val="0"/>
          <w:iCs w:val="0"/>
          <w:sz w:val="36"/>
          <w:szCs w:val="36"/>
        </w:rPr>
        <w:t>Lawful bases and data protection rights</w:t>
      </w:r>
    </w:p>
    <w:p w14:paraId="41C528F6" w14:textId="77777777"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               </w:t>
      </w:r>
    </w:p>
    <w:p w14:paraId="43C12BCD" w14:textId="77777777"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64BA276B" w14:textId="304ED894"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t>Your right of access</w:t>
      </w:r>
      <w:r w:rsidRPr="00E7050E">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You can read more about this right </w:t>
      </w:r>
      <w:hyperlink r:id="rId7" w:history="1">
        <w:r w:rsidRPr="00E7050E">
          <w:rPr>
            <w:rStyle w:val="Hyperlink"/>
            <w:rFonts w:ascii="Verdana" w:eastAsia="Verdana" w:hAnsi="Verdana" w:cs="Verdana"/>
          </w:rPr>
          <w:t>he</w:t>
        </w:r>
        <w:r w:rsidRPr="00E7050E">
          <w:rPr>
            <w:rStyle w:val="Hyperlink"/>
            <w:rFonts w:ascii="Verdana" w:eastAsia="Verdana" w:hAnsi="Verdana" w:cs="Verdana"/>
          </w:rPr>
          <w:t>r</w:t>
        </w:r>
        <w:r w:rsidRPr="00E7050E">
          <w:rPr>
            <w:rStyle w:val="Hyperlink"/>
            <w:rFonts w:ascii="Verdana" w:eastAsia="Verdana" w:hAnsi="Verdana" w:cs="Verdana"/>
          </w:rPr>
          <w:t>e</w:t>
        </w:r>
      </w:hyperlink>
      <w:r w:rsidRPr="00E7050E">
        <w:rPr>
          <w:rFonts w:ascii="Verdana" w:eastAsia="Verdana" w:hAnsi="Verdana" w:cs="Verdana"/>
        </w:rPr>
        <w:t>.</w:t>
      </w:r>
    </w:p>
    <w:p w14:paraId="54872CCE" w14:textId="2A335565"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t>Your right to rectification</w:t>
      </w:r>
      <w:r w:rsidRPr="00E7050E">
        <w:rPr>
          <w:rFonts w:ascii="Verdana" w:eastAsia="Verdana" w:hAnsi="Verdana" w:cs="Verdana"/>
        </w:rPr>
        <w:t xml:space="preserve"> - You have the right to ask us to correct or delete personal information you think is inaccurate or incomplete. You can read more about this right </w:t>
      </w:r>
      <w:hyperlink r:id="rId8" w:history="1">
        <w:r w:rsidRPr="00E7050E">
          <w:rPr>
            <w:rStyle w:val="Hyperlink"/>
            <w:rFonts w:ascii="Verdana" w:eastAsia="Verdana" w:hAnsi="Verdana" w:cs="Verdana"/>
          </w:rPr>
          <w:t>here</w:t>
        </w:r>
      </w:hyperlink>
      <w:r w:rsidRPr="00E7050E">
        <w:rPr>
          <w:rFonts w:ascii="Verdana" w:eastAsia="Verdana" w:hAnsi="Verdana" w:cs="Verdana"/>
        </w:rPr>
        <w:t>.</w:t>
      </w:r>
    </w:p>
    <w:p w14:paraId="60CEBB1E" w14:textId="6044DB6B"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t>Your right to erasure</w:t>
      </w:r>
      <w:r w:rsidRPr="00E7050E">
        <w:rPr>
          <w:rFonts w:ascii="Verdana" w:eastAsia="Verdana" w:hAnsi="Verdana" w:cs="Verdana"/>
        </w:rPr>
        <w:t xml:space="preserve"> - You have the right to ask us to delete your personal information. You can read more about this right </w:t>
      </w:r>
      <w:hyperlink r:id="rId9" w:history="1">
        <w:r w:rsidRPr="00E7050E">
          <w:rPr>
            <w:rStyle w:val="Hyperlink"/>
            <w:rFonts w:ascii="Verdana" w:eastAsia="Verdana" w:hAnsi="Verdana" w:cs="Verdana"/>
          </w:rPr>
          <w:t>here</w:t>
        </w:r>
      </w:hyperlink>
      <w:r w:rsidRPr="00E7050E">
        <w:rPr>
          <w:rFonts w:ascii="Verdana" w:eastAsia="Verdana" w:hAnsi="Verdana" w:cs="Verdana"/>
        </w:rPr>
        <w:t>.</w:t>
      </w:r>
    </w:p>
    <w:p w14:paraId="75ED5765" w14:textId="75E732B5"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t>Your right to restriction of processing</w:t>
      </w:r>
      <w:r w:rsidRPr="00E7050E">
        <w:rPr>
          <w:rFonts w:ascii="Verdana" w:eastAsia="Verdana" w:hAnsi="Verdana" w:cs="Verdana"/>
        </w:rPr>
        <w:t xml:space="preserve"> - You have the right to ask us to limit how we can use your personal information. You can read more about this right </w:t>
      </w:r>
      <w:hyperlink r:id="rId10" w:history="1">
        <w:r w:rsidRPr="00E7050E">
          <w:rPr>
            <w:rStyle w:val="Hyperlink"/>
            <w:rFonts w:ascii="Verdana" w:eastAsia="Verdana" w:hAnsi="Verdana" w:cs="Verdana"/>
          </w:rPr>
          <w:t>here</w:t>
        </w:r>
      </w:hyperlink>
      <w:r w:rsidRPr="00E7050E">
        <w:rPr>
          <w:rFonts w:ascii="Verdana" w:eastAsia="Verdana" w:hAnsi="Verdana" w:cs="Verdana"/>
        </w:rPr>
        <w:t>.</w:t>
      </w:r>
    </w:p>
    <w:p w14:paraId="2D3EB44E" w14:textId="5A84E481"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t>Your right to object to processing</w:t>
      </w:r>
      <w:r w:rsidRPr="00E7050E">
        <w:rPr>
          <w:rFonts w:ascii="Verdana" w:eastAsia="Verdana" w:hAnsi="Verdana" w:cs="Verdana"/>
        </w:rPr>
        <w:t xml:space="preserve"> - You have the right to object to the processing of your personal data. You can read more about this right </w:t>
      </w:r>
      <w:hyperlink r:id="rId11" w:history="1">
        <w:r w:rsidRPr="00E7050E">
          <w:rPr>
            <w:rStyle w:val="Hyperlink"/>
            <w:rFonts w:ascii="Verdana" w:eastAsia="Verdana" w:hAnsi="Verdana" w:cs="Verdana"/>
          </w:rPr>
          <w:t>here</w:t>
        </w:r>
      </w:hyperlink>
      <w:r w:rsidRPr="00E7050E">
        <w:rPr>
          <w:rFonts w:ascii="Verdana" w:eastAsia="Verdana" w:hAnsi="Verdana" w:cs="Verdana"/>
        </w:rPr>
        <w:t>.</w:t>
      </w:r>
    </w:p>
    <w:p w14:paraId="5997DC7E" w14:textId="6679F37A"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t>Your right to data portability</w:t>
      </w:r>
      <w:r w:rsidRPr="00E7050E">
        <w:rPr>
          <w:rFonts w:ascii="Verdana" w:eastAsia="Verdana" w:hAnsi="Verdana" w:cs="Verdana"/>
        </w:rPr>
        <w:t xml:space="preserve"> - You have the right to ask that we transfer the personal information you gave us to another </w:t>
      </w:r>
      <w:proofErr w:type="spellStart"/>
      <w:r w:rsidRPr="00E7050E">
        <w:rPr>
          <w:rFonts w:ascii="Verdana" w:eastAsia="Verdana" w:hAnsi="Verdana" w:cs="Verdana"/>
        </w:rPr>
        <w:t>organisation</w:t>
      </w:r>
      <w:proofErr w:type="spellEnd"/>
      <w:r w:rsidRPr="00E7050E">
        <w:rPr>
          <w:rFonts w:ascii="Verdana" w:eastAsia="Verdana" w:hAnsi="Verdana" w:cs="Verdana"/>
        </w:rPr>
        <w:t xml:space="preserve">, or to you. You can read more about this right </w:t>
      </w:r>
      <w:hyperlink r:id="rId12" w:history="1">
        <w:r w:rsidRPr="00E7050E">
          <w:rPr>
            <w:rStyle w:val="Hyperlink"/>
            <w:rFonts w:ascii="Verdana" w:eastAsia="Verdana" w:hAnsi="Verdana" w:cs="Verdana"/>
          </w:rPr>
          <w:t>here</w:t>
        </w:r>
      </w:hyperlink>
      <w:r w:rsidRPr="00E7050E">
        <w:rPr>
          <w:rFonts w:ascii="Verdana" w:eastAsia="Verdana" w:hAnsi="Verdana" w:cs="Verdana"/>
        </w:rPr>
        <w:t>.</w:t>
      </w:r>
    </w:p>
    <w:p w14:paraId="31F2A48B" w14:textId="58719B59"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b/>
          <w:bCs/>
        </w:rPr>
        <w:lastRenderedPageBreak/>
        <w:t>Your right to withdraw consent</w:t>
      </w:r>
      <w:r w:rsidRPr="00E7050E">
        <w:rPr>
          <w:rFonts w:ascii="Verdana" w:eastAsia="Verdana" w:hAnsi="Verdana" w:cs="Verdana"/>
        </w:rPr>
        <w:t xml:space="preserve"> – When we use consent as our lawful basis you have the right to withdraw your consent at any time. You can read more about this right </w:t>
      </w:r>
      <w:hyperlink r:id="rId13" w:anchor=":~:text=%E2%80%9CThe%20data%20subject%20shall%20have,withdraw%20as%20to%20give%20consent.%E2%80%9D" w:history="1">
        <w:r w:rsidRPr="00E7050E">
          <w:rPr>
            <w:rStyle w:val="Hyperlink"/>
            <w:rFonts w:ascii="Verdana" w:eastAsia="Verdana" w:hAnsi="Verdana" w:cs="Verdana"/>
          </w:rPr>
          <w:t>here</w:t>
        </w:r>
      </w:hyperlink>
      <w:r w:rsidRPr="00E7050E">
        <w:rPr>
          <w:rFonts w:ascii="Verdana" w:eastAsia="Verdana" w:hAnsi="Verdana" w:cs="Verdana"/>
        </w:rPr>
        <w:t>.</w:t>
      </w:r>
    </w:p>
    <w:p w14:paraId="449F2902" w14:textId="77777777"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rPr>
        <w:t>If you make a request, we must respond to you without undue delay and in any event within one month.</w:t>
      </w:r>
    </w:p>
    <w:p w14:paraId="28F51AA1" w14:textId="77777777" w:rsidR="004A7528" w:rsidRPr="00E7050E" w:rsidRDefault="00000000">
      <w:pPr>
        <w:shd w:val="clear" w:color="auto" w:fill="FFF8D4"/>
        <w:spacing w:before="240" w:after="240" w:line="360" w:lineRule="atLeast"/>
        <w:rPr>
          <w:rFonts w:ascii="Verdana" w:eastAsia="Verdana" w:hAnsi="Verdana" w:cs="Verdana"/>
        </w:rPr>
      </w:pPr>
      <w:r w:rsidRPr="00E7050E">
        <w:rPr>
          <w:rFonts w:ascii="Verdana" w:eastAsia="Verdana" w:hAnsi="Verdana" w:cs="Verdana"/>
        </w:rPr>
        <w:t>To make a data protection rights request, please contact us using the contact details at the top of this privacy notice.</w:t>
      </w:r>
    </w:p>
    <w:p w14:paraId="5E0B515A" w14:textId="77777777" w:rsidR="004A7528" w:rsidRPr="00E7050E" w:rsidRDefault="00000000">
      <w:pPr>
        <w:pStyle w:val="Heading3"/>
        <w:keepNext w:val="0"/>
        <w:spacing w:before="281" w:after="281" w:line="360" w:lineRule="atLeast"/>
        <w:rPr>
          <w:rFonts w:ascii="Verdana" w:eastAsia="Georgia" w:hAnsi="Verdana" w:cs="Georgia"/>
          <w:b w:val="0"/>
          <w:bCs w:val="0"/>
          <w:sz w:val="28"/>
          <w:szCs w:val="28"/>
        </w:rPr>
      </w:pPr>
      <w:r w:rsidRPr="00E7050E">
        <w:rPr>
          <w:rFonts w:ascii="Verdana" w:eastAsia="Georgia" w:hAnsi="Verdana" w:cs="Georgia"/>
          <w:b w:val="0"/>
          <w:bCs w:val="0"/>
          <w:sz w:val="28"/>
          <w:szCs w:val="28"/>
        </w:rPr>
        <w:t>Our lawful bases for the collection and use of your data</w:t>
      </w:r>
    </w:p>
    <w:p w14:paraId="733CD2BE"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 xml:space="preserve">Our lawful bases for collecting or using personal information for </w:t>
      </w:r>
      <w:r w:rsidRPr="00E7050E">
        <w:rPr>
          <w:rFonts w:ascii="Verdana" w:eastAsia="Verdana" w:hAnsi="Verdana" w:cs="Verdana"/>
          <w:b/>
          <w:bCs/>
        </w:rPr>
        <w:t xml:space="preserve">legal requirements </w:t>
      </w:r>
      <w:r w:rsidRPr="00E7050E">
        <w:rPr>
          <w:rFonts w:ascii="Verdana" w:eastAsia="Verdana" w:hAnsi="Verdana" w:cs="Verdana"/>
        </w:rPr>
        <w:t>are:</w:t>
      </w:r>
    </w:p>
    <w:p w14:paraId="7F6DB62F" w14:textId="77777777" w:rsidR="004A7528" w:rsidRPr="00E7050E" w:rsidRDefault="00000000">
      <w:pPr>
        <w:numPr>
          <w:ilvl w:val="0"/>
          <w:numId w:val="12"/>
        </w:numPr>
        <w:spacing w:before="240" w:after="240" w:line="360" w:lineRule="atLeast"/>
        <w:ind w:hanging="210"/>
        <w:rPr>
          <w:rFonts w:ascii="Verdana" w:eastAsia="Verdana" w:hAnsi="Verdana" w:cs="Verdana"/>
        </w:rPr>
      </w:pPr>
      <w:r w:rsidRPr="00E7050E">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2EF33052"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bookmarkStart w:id="3" w:name="infofrom"/>
      <w:bookmarkEnd w:id="3"/>
      <w:r w:rsidRPr="00E7050E">
        <w:rPr>
          <w:rFonts w:ascii="Verdana" w:eastAsia="Georgia" w:hAnsi="Verdana" w:cs="Georgia"/>
          <w:b w:val="0"/>
          <w:bCs w:val="0"/>
          <w:i w:val="0"/>
          <w:iCs w:val="0"/>
          <w:sz w:val="36"/>
          <w:szCs w:val="36"/>
        </w:rPr>
        <w:t>Where we get personal information from</w:t>
      </w:r>
    </w:p>
    <w:p w14:paraId="42918E62" w14:textId="77777777" w:rsidR="004A7528" w:rsidRPr="00E7050E" w:rsidRDefault="00000000">
      <w:pPr>
        <w:numPr>
          <w:ilvl w:val="0"/>
          <w:numId w:val="13"/>
        </w:numPr>
        <w:spacing w:before="240" w:after="240" w:line="360" w:lineRule="atLeast"/>
        <w:ind w:hanging="210"/>
        <w:rPr>
          <w:rFonts w:ascii="Verdana" w:eastAsia="Verdana" w:hAnsi="Verdana" w:cs="Verdana"/>
        </w:rPr>
      </w:pPr>
      <w:r w:rsidRPr="00E7050E">
        <w:rPr>
          <w:rFonts w:ascii="Verdana" w:eastAsia="Verdana" w:hAnsi="Verdana" w:cs="Verdana"/>
        </w:rPr>
        <w:t>Directly from you</w:t>
      </w:r>
    </w:p>
    <w:p w14:paraId="65102236"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bookmarkStart w:id="4" w:name="retention"/>
      <w:bookmarkEnd w:id="4"/>
      <w:r w:rsidRPr="00E7050E">
        <w:rPr>
          <w:rFonts w:ascii="Verdana" w:eastAsia="Georgia" w:hAnsi="Verdana" w:cs="Georgia"/>
          <w:b w:val="0"/>
          <w:bCs w:val="0"/>
          <w:i w:val="0"/>
          <w:iCs w:val="0"/>
          <w:sz w:val="36"/>
          <w:szCs w:val="36"/>
        </w:rPr>
        <w:t>How long we keep information</w:t>
      </w:r>
    </w:p>
    <w:p w14:paraId="36FD5EF0" w14:textId="3EFF54F6" w:rsidR="004A7528" w:rsidRPr="00E7050E" w:rsidRDefault="00E7050E">
      <w:pPr>
        <w:spacing w:before="240" w:after="240" w:line="360" w:lineRule="atLeast"/>
        <w:rPr>
          <w:rFonts w:ascii="Verdana" w:eastAsia="Verdana" w:hAnsi="Verdana" w:cs="Verdana"/>
        </w:rPr>
      </w:pPr>
      <w:r w:rsidRPr="00E7050E">
        <w:rPr>
          <w:rFonts w:ascii="Verdana" w:eastAsia="Verdana" w:hAnsi="Verdana" w:cs="Verdana"/>
        </w:rPr>
        <w:t xml:space="preserve">We are legally obligated to keep records for 7 years. </w:t>
      </w:r>
      <w:r>
        <w:rPr>
          <w:rFonts w:ascii="Verdana" w:eastAsia="Verdana" w:hAnsi="Verdana" w:cs="Verdana"/>
        </w:rPr>
        <w:t xml:space="preserve">After this time, records will be securely destroyed. </w:t>
      </w:r>
    </w:p>
    <w:p w14:paraId="637926C1" w14:textId="77777777" w:rsidR="00E7050E" w:rsidRPr="00E7050E" w:rsidRDefault="00E7050E">
      <w:pPr>
        <w:pStyle w:val="Heading2"/>
        <w:keepNext w:val="0"/>
        <w:spacing w:before="299" w:after="299" w:line="360" w:lineRule="atLeast"/>
        <w:rPr>
          <w:rFonts w:ascii="Verdana" w:eastAsia="Georgia" w:hAnsi="Verdana" w:cs="Georgia"/>
          <w:b w:val="0"/>
          <w:bCs w:val="0"/>
          <w:i w:val="0"/>
          <w:iCs w:val="0"/>
          <w:sz w:val="36"/>
          <w:szCs w:val="36"/>
        </w:rPr>
      </w:pPr>
      <w:bookmarkStart w:id="5" w:name="share"/>
      <w:bookmarkEnd w:id="5"/>
    </w:p>
    <w:p w14:paraId="4FA6AFFF" w14:textId="5A50A93B" w:rsidR="004A7528" w:rsidRPr="00E7050E" w:rsidRDefault="00000000">
      <w:pPr>
        <w:pStyle w:val="Heading2"/>
        <w:keepNext w:val="0"/>
        <w:spacing w:before="299" w:after="299" w:line="360" w:lineRule="atLeast"/>
        <w:rPr>
          <w:rFonts w:ascii="Verdana" w:eastAsia="Georgia" w:hAnsi="Verdana" w:cs="Georgia"/>
          <w:b w:val="0"/>
          <w:bCs w:val="0"/>
          <w:sz w:val="36"/>
          <w:szCs w:val="36"/>
        </w:rPr>
      </w:pPr>
      <w:r w:rsidRPr="00E7050E">
        <w:rPr>
          <w:rFonts w:ascii="Verdana" w:eastAsia="Georgia" w:hAnsi="Verdana" w:cs="Georgia"/>
          <w:b w:val="0"/>
          <w:bCs w:val="0"/>
          <w:i w:val="0"/>
          <w:iCs w:val="0"/>
          <w:sz w:val="36"/>
          <w:szCs w:val="36"/>
        </w:rPr>
        <w:t>Who we share information with</w:t>
      </w:r>
    </w:p>
    <w:p w14:paraId="3A6C1903" w14:textId="682DDE42" w:rsidR="004A7528" w:rsidRPr="000D6EB6" w:rsidRDefault="00E7050E" w:rsidP="00E7050E">
      <w:pPr>
        <w:pStyle w:val="Heading3"/>
        <w:keepNext w:val="0"/>
        <w:spacing w:before="281" w:after="281" w:line="360" w:lineRule="atLeast"/>
        <w:rPr>
          <w:rFonts w:ascii="Verdana" w:eastAsia="Verdana" w:hAnsi="Verdana" w:cs="Verdana"/>
          <w:sz w:val="24"/>
          <w:szCs w:val="24"/>
        </w:rPr>
      </w:pPr>
      <w:r w:rsidRPr="000D6EB6">
        <w:rPr>
          <w:rFonts w:ascii="Verdana" w:eastAsia="Georgia" w:hAnsi="Verdana" w:cs="Georgia"/>
          <w:b w:val="0"/>
          <w:bCs w:val="0"/>
          <w:sz w:val="24"/>
          <w:szCs w:val="24"/>
        </w:rPr>
        <w:t xml:space="preserve">We only share information that we are legally obliged to. Your information is never shared or sold to third parties and is kept safe at all times. </w:t>
      </w:r>
    </w:p>
    <w:p w14:paraId="60085471"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bookmarkStart w:id="6" w:name="complain"/>
      <w:bookmarkEnd w:id="6"/>
      <w:r w:rsidRPr="00E7050E">
        <w:rPr>
          <w:rFonts w:ascii="Verdana" w:eastAsia="Georgia" w:hAnsi="Verdana" w:cs="Georgia"/>
          <w:b w:val="0"/>
          <w:bCs w:val="0"/>
          <w:i w:val="0"/>
          <w:iCs w:val="0"/>
          <w:sz w:val="36"/>
          <w:szCs w:val="36"/>
        </w:rPr>
        <w:t>How to complain</w:t>
      </w:r>
    </w:p>
    <w:p w14:paraId="3A9C5069"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lastRenderedPageBreak/>
        <w:t>If you have any concerns about our use of your personal data, you can make a complaint to us using the contact details at the top of this privacy notice.</w:t>
      </w:r>
    </w:p>
    <w:p w14:paraId="19C5B26D"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If you remain unhappy with how we’ve used your data after raising a complaint with us, you can also complain to the ICO.</w:t>
      </w:r>
    </w:p>
    <w:p w14:paraId="505AB0C0"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The ICO’s address:           </w:t>
      </w:r>
    </w:p>
    <w:p w14:paraId="423B9595" w14:textId="77777777" w:rsidR="004A7528" w:rsidRPr="00E7050E" w:rsidRDefault="00000000">
      <w:pPr>
        <w:pBdr>
          <w:left w:val="none" w:sz="0" w:space="30" w:color="auto"/>
        </w:pBdr>
        <w:spacing w:before="240" w:after="240" w:line="360" w:lineRule="atLeast"/>
        <w:ind w:left="600"/>
        <w:rPr>
          <w:rFonts w:ascii="Verdana" w:eastAsia="Verdana" w:hAnsi="Verdana" w:cs="Verdana"/>
        </w:rPr>
      </w:pPr>
      <w:r w:rsidRPr="00E7050E">
        <w:rPr>
          <w:rFonts w:ascii="Verdana" w:eastAsia="Verdana" w:hAnsi="Verdana" w:cs="Verdana"/>
        </w:rPr>
        <w:t>Information Commissioner’s Office</w:t>
      </w:r>
      <w:r w:rsidRPr="00E7050E">
        <w:rPr>
          <w:rFonts w:ascii="Verdana" w:eastAsia="Verdana" w:hAnsi="Verdana" w:cs="Verdana"/>
        </w:rPr>
        <w:br/>
        <w:t>Wycliffe House</w:t>
      </w:r>
      <w:r w:rsidRPr="00E7050E">
        <w:rPr>
          <w:rFonts w:ascii="Verdana" w:eastAsia="Verdana" w:hAnsi="Verdana" w:cs="Verdana"/>
        </w:rPr>
        <w:br/>
        <w:t>Water Lane</w:t>
      </w:r>
      <w:r w:rsidRPr="00E7050E">
        <w:rPr>
          <w:rFonts w:ascii="Verdana" w:eastAsia="Verdana" w:hAnsi="Verdana" w:cs="Verdana"/>
        </w:rPr>
        <w:br/>
        <w:t>Wilmslow</w:t>
      </w:r>
      <w:r w:rsidRPr="00E7050E">
        <w:rPr>
          <w:rFonts w:ascii="Verdana" w:eastAsia="Verdana" w:hAnsi="Verdana" w:cs="Verdana"/>
        </w:rPr>
        <w:br/>
        <w:t>Cheshire</w:t>
      </w:r>
      <w:r w:rsidRPr="00E7050E">
        <w:rPr>
          <w:rFonts w:ascii="Verdana" w:eastAsia="Verdana" w:hAnsi="Verdana" w:cs="Verdana"/>
        </w:rPr>
        <w:br/>
        <w:t>SK9 5AF</w:t>
      </w:r>
    </w:p>
    <w:p w14:paraId="02E65B2F" w14:textId="77777777" w:rsidR="004A7528" w:rsidRPr="00E7050E" w:rsidRDefault="00000000">
      <w:pPr>
        <w:pBdr>
          <w:left w:val="none" w:sz="0" w:space="30" w:color="auto"/>
        </w:pBdr>
        <w:spacing w:before="240" w:after="240" w:line="360" w:lineRule="atLeast"/>
        <w:ind w:left="600"/>
        <w:rPr>
          <w:rFonts w:ascii="Verdana" w:eastAsia="Verdana" w:hAnsi="Verdana" w:cs="Verdana"/>
        </w:rPr>
      </w:pPr>
      <w:r w:rsidRPr="00E7050E">
        <w:rPr>
          <w:rFonts w:ascii="Verdana" w:eastAsia="Verdana" w:hAnsi="Verdana" w:cs="Verdana"/>
        </w:rPr>
        <w:t>Helpline number: 0303 123 1113</w:t>
      </w:r>
    </w:p>
    <w:p w14:paraId="5A44DCAF" w14:textId="77777777" w:rsidR="004A7528" w:rsidRPr="00E7050E" w:rsidRDefault="00000000">
      <w:pPr>
        <w:pBdr>
          <w:left w:val="none" w:sz="0" w:space="30" w:color="auto"/>
        </w:pBdr>
        <w:spacing w:before="240" w:after="240" w:line="360" w:lineRule="atLeast"/>
        <w:ind w:left="600"/>
        <w:rPr>
          <w:rFonts w:ascii="Verdana" w:eastAsia="Verdana" w:hAnsi="Verdana" w:cs="Verdana"/>
        </w:rPr>
      </w:pPr>
      <w:r w:rsidRPr="00E7050E">
        <w:rPr>
          <w:rFonts w:ascii="Verdana" w:eastAsia="Verdana" w:hAnsi="Verdana" w:cs="Verdana"/>
        </w:rPr>
        <w:t xml:space="preserve">Website: </w:t>
      </w:r>
      <w:hyperlink r:id="rId14" w:tooltip="Make a complaint" w:history="1">
        <w:r w:rsidRPr="00E7050E">
          <w:rPr>
            <w:rFonts w:ascii="Verdana" w:eastAsia="Verdana" w:hAnsi="Verdana" w:cs="Verdana"/>
            <w:color w:val="0000EE"/>
            <w:u w:val="single" w:color="0000EE"/>
          </w:rPr>
          <w:t>https://www.ico.org.uk/make-a-complaint</w:t>
        </w:r>
      </w:hyperlink>
    </w:p>
    <w:p w14:paraId="1ED311C6" w14:textId="77777777" w:rsidR="004A7528" w:rsidRPr="00E7050E" w:rsidRDefault="00000000">
      <w:pPr>
        <w:pStyle w:val="Heading2"/>
        <w:keepNext w:val="0"/>
        <w:spacing w:before="299" w:after="299" w:line="360" w:lineRule="atLeast"/>
        <w:rPr>
          <w:rFonts w:ascii="Verdana" w:eastAsia="Georgia" w:hAnsi="Verdana" w:cs="Georgia"/>
          <w:b w:val="0"/>
          <w:bCs w:val="0"/>
          <w:sz w:val="36"/>
          <w:szCs w:val="36"/>
        </w:rPr>
      </w:pPr>
      <w:r w:rsidRPr="00E7050E">
        <w:rPr>
          <w:rFonts w:ascii="Verdana" w:eastAsia="Georgia" w:hAnsi="Verdana" w:cs="Georgia"/>
          <w:b w:val="0"/>
          <w:bCs w:val="0"/>
          <w:i w:val="0"/>
          <w:iCs w:val="0"/>
          <w:sz w:val="36"/>
          <w:szCs w:val="36"/>
        </w:rPr>
        <w:t>Last updated</w:t>
      </w:r>
    </w:p>
    <w:p w14:paraId="225DAE80" w14:textId="77777777" w:rsidR="004A7528" w:rsidRPr="00E7050E" w:rsidRDefault="00000000">
      <w:pPr>
        <w:spacing w:before="240" w:after="240" w:line="360" w:lineRule="atLeast"/>
        <w:rPr>
          <w:rFonts w:ascii="Verdana" w:eastAsia="Verdana" w:hAnsi="Verdana" w:cs="Verdana"/>
        </w:rPr>
      </w:pPr>
      <w:r w:rsidRPr="00E7050E">
        <w:rPr>
          <w:rFonts w:ascii="Verdana" w:eastAsia="Verdana" w:hAnsi="Verdana" w:cs="Verdana"/>
        </w:rPr>
        <w:t>11 August 2024</w:t>
      </w:r>
    </w:p>
    <w:p w14:paraId="7EFC289B" w14:textId="77777777" w:rsidR="00A77B3E" w:rsidRPr="00E7050E" w:rsidRDefault="00A77B3E">
      <w:pPr>
        <w:rPr>
          <w:rFonts w:ascii="Verdana" w:hAnsi="Verdana"/>
        </w:rPr>
      </w:pPr>
    </w:p>
    <w:sectPr w:rsidR="00A77B3E" w:rsidRPr="00E7050E">
      <w:headerReference w:type="default" r:id="rId15"/>
      <w:pgSz w:w="11906" w:h="16838"/>
      <w:pgMar w:top="1440" w:right="1440" w:bottom="1440" w:left="1440" w:header="720" w:footer="72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38F1" w14:textId="77777777" w:rsidR="009108F0" w:rsidRDefault="009108F0" w:rsidP="000D6EB6">
      <w:r>
        <w:separator/>
      </w:r>
    </w:p>
  </w:endnote>
  <w:endnote w:type="continuationSeparator" w:id="0">
    <w:p w14:paraId="7DC82F36" w14:textId="77777777" w:rsidR="009108F0" w:rsidRDefault="009108F0" w:rsidP="000D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E27F" w14:textId="77777777" w:rsidR="009108F0" w:rsidRDefault="009108F0" w:rsidP="000D6EB6">
      <w:r>
        <w:separator/>
      </w:r>
    </w:p>
  </w:footnote>
  <w:footnote w:type="continuationSeparator" w:id="0">
    <w:p w14:paraId="60B7B268" w14:textId="77777777" w:rsidR="009108F0" w:rsidRDefault="009108F0" w:rsidP="000D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728E" w14:textId="296BC99B" w:rsidR="000D6EB6" w:rsidRDefault="000D6EB6">
    <w:pPr>
      <w:pStyle w:val="Header"/>
    </w:pPr>
    <w:r>
      <w:rPr>
        <w:noProof/>
      </w:rPr>
      <w:drawing>
        <wp:anchor distT="0" distB="0" distL="114300" distR="114300" simplePos="0" relativeHeight="251658240" behindDoc="1" locked="0" layoutInCell="1" allowOverlap="1" wp14:anchorId="27220299" wp14:editId="0A050837">
          <wp:simplePos x="0" y="0"/>
          <wp:positionH relativeFrom="column">
            <wp:posOffset>-635000</wp:posOffset>
          </wp:positionH>
          <wp:positionV relativeFrom="paragraph">
            <wp:posOffset>-339725</wp:posOffset>
          </wp:positionV>
          <wp:extent cx="752475" cy="793991"/>
          <wp:effectExtent l="0" t="0" r="0" b="0"/>
          <wp:wrapNone/>
          <wp:docPr id="89092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29552" name="Picture 890929552"/>
                  <pic:cNvPicPr/>
                </pic:nvPicPr>
                <pic:blipFill>
                  <a:blip r:embed="rId1">
                    <a:extLst>
                      <a:ext uri="{28A0092B-C50C-407E-A947-70E740481C1C}">
                        <a14:useLocalDpi xmlns:a14="http://schemas.microsoft.com/office/drawing/2010/main" val="0"/>
                      </a:ext>
                    </a:extLst>
                  </a:blip>
                  <a:stretch>
                    <a:fillRect/>
                  </a:stretch>
                </pic:blipFill>
                <pic:spPr>
                  <a:xfrm>
                    <a:off x="0" y="0"/>
                    <a:ext cx="752475" cy="7939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7A00DC86">
      <w:start w:val="1"/>
      <w:numFmt w:val="bullet"/>
      <w:lvlText w:val=""/>
      <w:lvlJc w:val="left"/>
      <w:pPr>
        <w:ind w:left="720" w:hanging="360"/>
      </w:pPr>
      <w:rPr>
        <w:rFonts w:ascii="Symbol" w:hAnsi="Symbol"/>
      </w:rPr>
    </w:lvl>
    <w:lvl w:ilvl="1" w:tplc="9028EDDE">
      <w:start w:val="1"/>
      <w:numFmt w:val="bullet"/>
      <w:lvlText w:val="o"/>
      <w:lvlJc w:val="left"/>
      <w:pPr>
        <w:tabs>
          <w:tab w:val="num" w:pos="1440"/>
        </w:tabs>
        <w:ind w:left="1440" w:hanging="360"/>
      </w:pPr>
      <w:rPr>
        <w:rFonts w:ascii="Courier New" w:hAnsi="Courier New"/>
      </w:rPr>
    </w:lvl>
    <w:lvl w:ilvl="2" w:tplc="2264C5BE">
      <w:start w:val="1"/>
      <w:numFmt w:val="bullet"/>
      <w:lvlText w:val=""/>
      <w:lvlJc w:val="left"/>
      <w:pPr>
        <w:tabs>
          <w:tab w:val="num" w:pos="2160"/>
        </w:tabs>
        <w:ind w:left="2160" w:hanging="360"/>
      </w:pPr>
      <w:rPr>
        <w:rFonts w:ascii="Wingdings" w:hAnsi="Wingdings"/>
      </w:rPr>
    </w:lvl>
    <w:lvl w:ilvl="3" w:tplc="9E387AC4">
      <w:start w:val="1"/>
      <w:numFmt w:val="bullet"/>
      <w:lvlText w:val=""/>
      <w:lvlJc w:val="left"/>
      <w:pPr>
        <w:tabs>
          <w:tab w:val="num" w:pos="2880"/>
        </w:tabs>
        <w:ind w:left="2880" w:hanging="360"/>
      </w:pPr>
      <w:rPr>
        <w:rFonts w:ascii="Symbol" w:hAnsi="Symbol"/>
      </w:rPr>
    </w:lvl>
    <w:lvl w:ilvl="4" w:tplc="153AA87A">
      <w:start w:val="1"/>
      <w:numFmt w:val="bullet"/>
      <w:lvlText w:val="o"/>
      <w:lvlJc w:val="left"/>
      <w:pPr>
        <w:tabs>
          <w:tab w:val="num" w:pos="3600"/>
        </w:tabs>
        <w:ind w:left="3600" w:hanging="360"/>
      </w:pPr>
      <w:rPr>
        <w:rFonts w:ascii="Courier New" w:hAnsi="Courier New"/>
      </w:rPr>
    </w:lvl>
    <w:lvl w:ilvl="5" w:tplc="C8702462">
      <w:start w:val="1"/>
      <w:numFmt w:val="bullet"/>
      <w:lvlText w:val=""/>
      <w:lvlJc w:val="left"/>
      <w:pPr>
        <w:tabs>
          <w:tab w:val="num" w:pos="4320"/>
        </w:tabs>
        <w:ind w:left="4320" w:hanging="360"/>
      </w:pPr>
      <w:rPr>
        <w:rFonts w:ascii="Wingdings" w:hAnsi="Wingdings"/>
      </w:rPr>
    </w:lvl>
    <w:lvl w:ilvl="6" w:tplc="0D0CD48A">
      <w:start w:val="1"/>
      <w:numFmt w:val="bullet"/>
      <w:lvlText w:val=""/>
      <w:lvlJc w:val="left"/>
      <w:pPr>
        <w:tabs>
          <w:tab w:val="num" w:pos="5040"/>
        </w:tabs>
        <w:ind w:left="5040" w:hanging="360"/>
      </w:pPr>
      <w:rPr>
        <w:rFonts w:ascii="Symbol" w:hAnsi="Symbol"/>
      </w:rPr>
    </w:lvl>
    <w:lvl w:ilvl="7" w:tplc="50820066">
      <w:start w:val="1"/>
      <w:numFmt w:val="bullet"/>
      <w:lvlText w:val="o"/>
      <w:lvlJc w:val="left"/>
      <w:pPr>
        <w:tabs>
          <w:tab w:val="num" w:pos="5760"/>
        </w:tabs>
        <w:ind w:left="5760" w:hanging="360"/>
      </w:pPr>
      <w:rPr>
        <w:rFonts w:ascii="Courier New" w:hAnsi="Courier New"/>
      </w:rPr>
    </w:lvl>
    <w:lvl w:ilvl="8" w:tplc="C8C2769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A4C3AE0">
      <w:start w:val="1"/>
      <w:numFmt w:val="bullet"/>
      <w:lvlText w:val=""/>
      <w:lvlJc w:val="left"/>
      <w:pPr>
        <w:ind w:left="720" w:hanging="360"/>
      </w:pPr>
      <w:rPr>
        <w:rFonts w:ascii="Symbol" w:hAnsi="Symbol"/>
      </w:rPr>
    </w:lvl>
    <w:lvl w:ilvl="1" w:tplc="16B221FC">
      <w:start w:val="1"/>
      <w:numFmt w:val="bullet"/>
      <w:lvlText w:val="o"/>
      <w:lvlJc w:val="left"/>
      <w:pPr>
        <w:tabs>
          <w:tab w:val="num" w:pos="1440"/>
        </w:tabs>
        <w:ind w:left="1440" w:hanging="360"/>
      </w:pPr>
      <w:rPr>
        <w:rFonts w:ascii="Courier New" w:hAnsi="Courier New"/>
      </w:rPr>
    </w:lvl>
    <w:lvl w:ilvl="2" w:tplc="1CBA9018">
      <w:start w:val="1"/>
      <w:numFmt w:val="bullet"/>
      <w:lvlText w:val=""/>
      <w:lvlJc w:val="left"/>
      <w:pPr>
        <w:tabs>
          <w:tab w:val="num" w:pos="2160"/>
        </w:tabs>
        <w:ind w:left="2160" w:hanging="360"/>
      </w:pPr>
      <w:rPr>
        <w:rFonts w:ascii="Wingdings" w:hAnsi="Wingdings"/>
      </w:rPr>
    </w:lvl>
    <w:lvl w:ilvl="3" w:tplc="86307EC0">
      <w:start w:val="1"/>
      <w:numFmt w:val="bullet"/>
      <w:lvlText w:val=""/>
      <w:lvlJc w:val="left"/>
      <w:pPr>
        <w:tabs>
          <w:tab w:val="num" w:pos="2880"/>
        </w:tabs>
        <w:ind w:left="2880" w:hanging="360"/>
      </w:pPr>
      <w:rPr>
        <w:rFonts w:ascii="Symbol" w:hAnsi="Symbol"/>
      </w:rPr>
    </w:lvl>
    <w:lvl w:ilvl="4" w:tplc="29922FFA">
      <w:start w:val="1"/>
      <w:numFmt w:val="bullet"/>
      <w:lvlText w:val="o"/>
      <w:lvlJc w:val="left"/>
      <w:pPr>
        <w:tabs>
          <w:tab w:val="num" w:pos="3600"/>
        </w:tabs>
        <w:ind w:left="3600" w:hanging="360"/>
      </w:pPr>
      <w:rPr>
        <w:rFonts w:ascii="Courier New" w:hAnsi="Courier New"/>
      </w:rPr>
    </w:lvl>
    <w:lvl w:ilvl="5" w:tplc="F078E18E">
      <w:start w:val="1"/>
      <w:numFmt w:val="bullet"/>
      <w:lvlText w:val=""/>
      <w:lvlJc w:val="left"/>
      <w:pPr>
        <w:tabs>
          <w:tab w:val="num" w:pos="4320"/>
        </w:tabs>
        <w:ind w:left="4320" w:hanging="360"/>
      </w:pPr>
      <w:rPr>
        <w:rFonts w:ascii="Wingdings" w:hAnsi="Wingdings"/>
      </w:rPr>
    </w:lvl>
    <w:lvl w:ilvl="6" w:tplc="B964B400">
      <w:start w:val="1"/>
      <w:numFmt w:val="bullet"/>
      <w:lvlText w:val=""/>
      <w:lvlJc w:val="left"/>
      <w:pPr>
        <w:tabs>
          <w:tab w:val="num" w:pos="5040"/>
        </w:tabs>
        <w:ind w:left="5040" w:hanging="360"/>
      </w:pPr>
      <w:rPr>
        <w:rFonts w:ascii="Symbol" w:hAnsi="Symbol"/>
      </w:rPr>
    </w:lvl>
    <w:lvl w:ilvl="7" w:tplc="1C682DB2">
      <w:start w:val="1"/>
      <w:numFmt w:val="bullet"/>
      <w:lvlText w:val="o"/>
      <w:lvlJc w:val="left"/>
      <w:pPr>
        <w:tabs>
          <w:tab w:val="num" w:pos="5760"/>
        </w:tabs>
        <w:ind w:left="5760" w:hanging="360"/>
      </w:pPr>
      <w:rPr>
        <w:rFonts w:ascii="Courier New" w:hAnsi="Courier New"/>
      </w:rPr>
    </w:lvl>
    <w:lvl w:ilvl="8" w:tplc="6DBC4E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EC76E4">
      <w:start w:val="1"/>
      <w:numFmt w:val="bullet"/>
      <w:lvlText w:val=""/>
      <w:lvlJc w:val="left"/>
      <w:pPr>
        <w:ind w:left="720" w:hanging="360"/>
      </w:pPr>
      <w:rPr>
        <w:rFonts w:ascii="Symbol" w:hAnsi="Symbol"/>
      </w:rPr>
    </w:lvl>
    <w:lvl w:ilvl="1" w:tplc="62E2F086">
      <w:start w:val="1"/>
      <w:numFmt w:val="bullet"/>
      <w:lvlText w:val="o"/>
      <w:lvlJc w:val="left"/>
      <w:pPr>
        <w:tabs>
          <w:tab w:val="num" w:pos="1440"/>
        </w:tabs>
        <w:ind w:left="1440" w:hanging="360"/>
      </w:pPr>
      <w:rPr>
        <w:rFonts w:ascii="Courier New" w:hAnsi="Courier New"/>
      </w:rPr>
    </w:lvl>
    <w:lvl w:ilvl="2" w:tplc="07F82B72">
      <w:start w:val="1"/>
      <w:numFmt w:val="bullet"/>
      <w:lvlText w:val=""/>
      <w:lvlJc w:val="left"/>
      <w:pPr>
        <w:tabs>
          <w:tab w:val="num" w:pos="2160"/>
        </w:tabs>
        <w:ind w:left="2160" w:hanging="360"/>
      </w:pPr>
      <w:rPr>
        <w:rFonts w:ascii="Wingdings" w:hAnsi="Wingdings"/>
      </w:rPr>
    </w:lvl>
    <w:lvl w:ilvl="3" w:tplc="0F601B2E">
      <w:start w:val="1"/>
      <w:numFmt w:val="bullet"/>
      <w:lvlText w:val=""/>
      <w:lvlJc w:val="left"/>
      <w:pPr>
        <w:tabs>
          <w:tab w:val="num" w:pos="2880"/>
        </w:tabs>
        <w:ind w:left="2880" w:hanging="360"/>
      </w:pPr>
      <w:rPr>
        <w:rFonts w:ascii="Symbol" w:hAnsi="Symbol"/>
      </w:rPr>
    </w:lvl>
    <w:lvl w:ilvl="4" w:tplc="1BACEE6E">
      <w:start w:val="1"/>
      <w:numFmt w:val="bullet"/>
      <w:lvlText w:val="o"/>
      <w:lvlJc w:val="left"/>
      <w:pPr>
        <w:tabs>
          <w:tab w:val="num" w:pos="3600"/>
        </w:tabs>
        <w:ind w:left="3600" w:hanging="360"/>
      </w:pPr>
      <w:rPr>
        <w:rFonts w:ascii="Courier New" w:hAnsi="Courier New"/>
      </w:rPr>
    </w:lvl>
    <w:lvl w:ilvl="5" w:tplc="B9F68CDE">
      <w:start w:val="1"/>
      <w:numFmt w:val="bullet"/>
      <w:lvlText w:val=""/>
      <w:lvlJc w:val="left"/>
      <w:pPr>
        <w:tabs>
          <w:tab w:val="num" w:pos="4320"/>
        </w:tabs>
        <w:ind w:left="4320" w:hanging="360"/>
      </w:pPr>
      <w:rPr>
        <w:rFonts w:ascii="Wingdings" w:hAnsi="Wingdings"/>
      </w:rPr>
    </w:lvl>
    <w:lvl w:ilvl="6" w:tplc="B5A88EAC">
      <w:start w:val="1"/>
      <w:numFmt w:val="bullet"/>
      <w:lvlText w:val=""/>
      <w:lvlJc w:val="left"/>
      <w:pPr>
        <w:tabs>
          <w:tab w:val="num" w:pos="5040"/>
        </w:tabs>
        <w:ind w:left="5040" w:hanging="360"/>
      </w:pPr>
      <w:rPr>
        <w:rFonts w:ascii="Symbol" w:hAnsi="Symbol"/>
      </w:rPr>
    </w:lvl>
    <w:lvl w:ilvl="7" w:tplc="01D47B94">
      <w:start w:val="1"/>
      <w:numFmt w:val="bullet"/>
      <w:lvlText w:val="o"/>
      <w:lvlJc w:val="left"/>
      <w:pPr>
        <w:tabs>
          <w:tab w:val="num" w:pos="5760"/>
        </w:tabs>
        <w:ind w:left="5760" w:hanging="360"/>
      </w:pPr>
      <w:rPr>
        <w:rFonts w:ascii="Courier New" w:hAnsi="Courier New"/>
      </w:rPr>
    </w:lvl>
    <w:lvl w:ilvl="8" w:tplc="4BDA499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D5E9E98">
      <w:start w:val="1"/>
      <w:numFmt w:val="bullet"/>
      <w:lvlText w:val=""/>
      <w:lvlJc w:val="left"/>
      <w:pPr>
        <w:ind w:left="720" w:hanging="360"/>
      </w:pPr>
      <w:rPr>
        <w:rFonts w:ascii="Symbol" w:hAnsi="Symbol"/>
      </w:rPr>
    </w:lvl>
    <w:lvl w:ilvl="1" w:tplc="C75C9D3A">
      <w:start w:val="1"/>
      <w:numFmt w:val="bullet"/>
      <w:lvlText w:val="o"/>
      <w:lvlJc w:val="left"/>
      <w:pPr>
        <w:tabs>
          <w:tab w:val="num" w:pos="1440"/>
        </w:tabs>
        <w:ind w:left="1440" w:hanging="360"/>
      </w:pPr>
      <w:rPr>
        <w:rFonts w:ascii="Courier New" w:hAnsi="Courier New"/>
      </w:rPr>
    </w:lvl>
    <w:lvl w:ilvl="2" w:tplc="5A38702E">
      <w:start w:val="1"/>
      <w:numFmt w:val="bullet"/>
      <w:lvlText w:val=""/>
      <w:lvlJc w:val="left"/>
      <w:pPr>
        <w:tabs>
          <w:tab w:val="num" w:pos="2160"/>
        </w:tabs>
        <w:ind w:left="2160" w:hanging="360"/>
      </w:pPr>
      <w:rPr>
        <w:rFonts w:ascii="Wingdings" w:hAnsi="Wingdings"/>
      </w:rPr>
    </w:lvl>
    <w:lvl w:ilvl="3" w:tplc="0FBE5A7C">
      <w:start w:val="1"/>
      <w:numFmt w:val="bullet"/>
      <w:lvlText w:val=""/>
      <w:lvlJc w:val="left"/>
      <w:pPr>
        <w:tabs>
          <w:tab w:val="num" w:pos="2880"/>
        </w:tabs>
        <w:ind w:left="2880" w:hanging="360"/>
      </w:pPr>
      <w:rPr>
        <w:rFonts w:ascii="Symbol" w:hAnsi="Symbol"/>
      </w:rPr>
    </w:lvl>
    <w:lvl w:ilvl="4" w:tplc="9AF057DE">
      <w:start w:val="1"/>
      <w:numFmt w:val="bullet"/>
      <w:lvlText w:val="o"/>
      <w:lvlJc w:val="left"/>
      <w:pPr>
        <w:tabs>
          <w:tab w:val="num" w:pos="3600"/>
        </w:tabs>
        <w:ind w:left="3600" w:hanging="360"/>
      </w:pPr>
      <w:rPr>
        <w:rFonts w:ascii="Courier New" w:hAnsi="Courier New"/>
      </w:rPr>
    </w:lvl>
    <w:lvl w:ilvl="5" w:tplc="32208720">
      <w:start w:val="1"/>
      <w:numFmt w:val="bullet"/>
      <w:lvlText w:val=""/>
      <w:lvlJc w:val="left"/>
      <w:pPr>
        <w:tabs>
          <w:tab w:val="num" w:pos="4320"/>
        </w:tabs>
        <w:ind w:left="4320" w:hanging="360"/>
      </w:pPr>
      <w:rPr>
        <w:rFonts w:ascii="Wingdings" w:hAnsi="Wingdings"/>
      </w:rPr>
    </w:lvl>
    <w:lvl w:ilvl="6" w:tplc="45A2B742">
      <w:start w:val="1"/>
      <w:numFmt w:val="bullet"/>
      <w:lvlText w:val=""/>
      <w:lvlJc w:val="left"/>
      <w:pPr>
        <w:tabs>
          <w:tab w:val="num" w:pos="5040"/>
        </w:tabs>
        <w:ind w:left="5040" w:hanging="360"/>
      </w:pPr>
      <w:rPr>
        <w:rFonts w:ascii="Symbol" w:hAnsi="Symbol"/>
      </w:rPr>
    </w:lvl>
    <w:lvl w:ilvl="7" w:tplc="F78EA6CA">
      <w:start w:val="1"/>
      <w:numFmt w:val="bullet"/>
      <w:lvlText w:val="o"/>
      <w:lvlJc w:val="left"/>
      <w:pPr>
        <w:tabs>
          <w:tab w:val="num" w:pos="5760"/>
        </w:tabs>
        <w:ind w:left="5760" w:hanging="360"/>
      </w:pPr>
      <w:rPr>
        <w:rFonts w:ascii="Courier New" w:hAnsi="Courier New"/>
      </w:rPr>
    </w:lvl>
    <w:lvl w:ilvl="8" w:tplc="39E0B6A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69A23B2">
      <w:start w:val="1"/>
      <w:numFmt w:val="bullet"/>
      <w:lvlText w:val=""/>
      <w:lvlJc w:val="left"/>
      <w:pPr>
        <w:ind w:left="720" w:hanging="360"/>
      </w:pPr>
      <w:rPr>
        <w:rFonts w:ascii="Symbol" w:hAnsi="Symbol"/>
      </w:rPr>
    </w:lvl>
    <w:lvl w:ilvl="1" w:tplc="D2D825BE">
      <w:start w:val="1"/>
      <w:numFmt w:val="bullet"/>
      <w:lvlText w:val="o"/>
      <w:lvlJc w:val="left"/>
      <w:pPr>
        <w:tabs>
          <w:tab w:val="num" w:pos="1440"/>
        </w:tabs>
        <w:ind w:left="1440" w:hanging="360"/>
      </w:pPr>
      <w:rPr>
        <w:rFonts w:ascii="Courier New" w:hAnsi="Courier New"/>
      </w:rPr>
    </w:lvl>
    <w:lvl w:ilvl="2" w:tplc="5AD03820">
      <w:start w:val="1"/>
      <w:numFmt w:val="bullet"/>
      <w:lvlText w:val=""/>
      <w:lvlJc w:val="left"/>
      <w:pPr>
        <w:tabs>
          <w:tab w:val="num" w:pos="2160"/>
        </w:tabs>
        <w:ind w:left="2160" w:hanging="360"/>
      </w:pPr>
      <w:rPr>
        <w:rFonts w:ascii="Wingdings" w:hAnsi="Wingdings"/>
      </w:rPr>
    </w:lvl>
    <w:lvl w:ilvl="3" w:tplc="928EC9FC">
      <w:start w:val="1"/>
      <w:numFmt w:val="bullet"/>
      <w:lvlText w:val=""/>
      <w:lvlJc w:val="left"/>
      <w:pPr>
        <w:tabs>
          <w:tab w:val="num" w:pos="2880"/>
        </w:tabs>
        <w:ind w:left="2880" w:hanging="360"/>
      </w:pPr>
      <w:rPr>
        <w:rFonts w:ascii="Symbol" w:hAnsi="Symbol"/>
      </w:rPr>
    </w:lvl>
    <w:lvl w:ilvl="4" w:tplc="79E47FAC">
      <w:start w:val="1"/>
      <w:numFmt w:val="bullet"/>
      <w:lvlText w:val="o"/>
      <w:lvlJc w:val="left"/>
      <w:pPr>
        <w:tabs>
          <w:tab w:val="num" w:pos="3600"/>
        </w:tabs>
        <w:ind w:left="3600" w:hanging="360"/>
      </w:pPr>
      <w:rPr>
        <w:rFonts w:ascii="Courier New" w:hAnsi="Courier New"/>
      </w:rPr>
    </w:lvl>
    <w:lvl w:ilvl="5" w:tplc="7D6288FE">
      <w:start w:val="1"/>
      <w:numFmt w:val="bullet"/>
      <w:lvlText w:val=""/>
      <w:lvlJc w:val="left"/>
      <w:pPr>
        <w:tabs>
          <w:tab w:val="num" w:pos="4320"/>
        </w:tabs>
        <w:ind w:left="4320" w:hanging="360"/>
      </w:pPr>
      <w:rPr>
        <w:rFonts w:ascii="Wingdings" w:hAnsi="Wingdings"/>
      </w:rPr>
    </w:lvl>
    <w:lvl w:ilvl="6" w:tplc="F1A27918">
      <w:start w:val="1"/>
      <w:numFmt w:val="bullet"/>
      <w:lvlText w:val=""/>
      <w:lvlJc w:val="left"/>
      <w:pPr>
        <w:tabs>
          <w:tab w:val="num" w:pos="5040"/>
        </w:tabs>
        <w:ind w:left="5040" w:hanging="360"/>
      </w:pPr>
      <w:rPr>
        <w:rFonts w:ascii="Symbol" w:hAnsi="Symbol"/>
      </w:rPr>
    </w:lvl>
    <w:lvl w:ilvl="7" w:tplc="F538FAC2">
      <w:start w:val="1"/>
      <w:numFmt w:val="bullet"/>
      <w:lvlText w:val="o"/>
      <w:lvlJc w:val="left"/>
      <w:pPr>
        <w:tabs>
          <w:tab w:val="num" w:pos="5760"/>
        </w:tabs>
        <w:ind w:left="5760" w:hanging="360"/>
      </w:pPr>
      <w:rPr>
        <w:rFonts w:ascii="Courier New" w:hAnsi="Courier New"/>
      </w:rPr>
    </w:lvl>
    <w:lvl w:ilvl="8" w:tplc="7A7EC4F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D82B81E">
      <w:start w:val="1"/>
      <w:numFmt w:val="bullet"/>
      <w:lvlText w:val=""/>
      <w:lvlJc w:val="left"/>
      <w:pPr>
        <w:ind w:left="720" w:hanging="360"/>
      </w:pPr>
      <w:rPr>
        <w:rFonts w:ascii="Symbol" w:hAnsi="Symbol"/>
      </w:rPr>
    </w:lvl>
    <w:lvl w:ilvl="1" w:tplc="E132B9E6">
      <w:start w:val="1"/>
      <w:numFmt w:val="bullet"/>
      <w:lvlText w:val="o"/>
      <w:lvlJc w:val="left"/>
      <w:pPr>
        <w:tabs>
          <w:tab w:val="num" w:pos="1440"/>
        </w:tabs>
        <w:ind w:left="1440" w:hanging="360"/>
      </w:pPr>
      <w:rPr>
        <w:rFonts w:ascii="Courier New" w:hAnsi="Courier New"/>
      </w:rPr>
    </w:lvl>
    <w:lvl w:ilvl="2" w:tplc="3CFABC3E">
      <w:start w:val="1"/>
      <w:numFmt w:val="bullet"/>
      <w:lvlText w:val=""/>
      <w:lvlJc w:val="left"/>
      <w:pPr>
        <w:tabs>
          <w:tab w:val="num" w:pos="2160"/>
        </w:tabs>
        <w:ind w:left="2160" w:hanging="360"/>
      </w:pPr>
      <w:rPr>
        <w:rFonts w:ascii="Wingdings" w:hAnsi="Wingdings"/>
      </w:rPr>
    </w:lvl>
    <w:lvl w:ilvl="3" w:tplc="0F1ACF0A">
      <w:start w:val="1"/>
      <w:numFmt w:val="bullet"/>
      <w:lvlText w:val=""/>
      <w:lvlJc w:val="left"/>
      <w:pPr>
        <w:tabs>
          <w:tab w:val="num" w:pos="2880"/>
        </w:tabs>
        <w:ind w:left="2880" w:hanging="360"/>
      </w:pPr>
      <w:rPr>
        <w:rFonts w:ascii="Symbol" w:hAnsi="Symbol"/>
      </w:rPr>
    </w:lvl>
    <w:lvl w:ilvl="4" w:tplc="5582B4D0">
      <w:start w:val="1"/>
      <w:numFmt w:val="bullet"/>
      <w:lvlText w:val="o"/>
      <w:lvlJc w:val="left"/>
      <w:pPr>
        <w:tabs>
          <w:tab w:val="num" w:pos="3600"/>
        </w:tabs>
        <w:ind w:left="3600" w:hanging="360"/>
      </w:pPr>
      <w:rPr>
        <w:rFonts w:ascii="Courier New" w:hAnsi="Courier New"/>
      </w:rPr>
    </w:lvl>
    <w:lvl w:ilvl="5" w:tplc="29B8F656">
      <w:start w:val="1"/>
      <w:numFmt w:val="bullet"/>
      <w:lvlText w:val=""/>
      <w:lvlJc w:val="left"/>
      <w:pPr>
        <w:tabs>
          <w:tab w:val="num" w:pos="4320"/>
        </w:tabs>
        <w:ind w:left="4320" w:hanging="360"/>
      </w:pPr>
      <w:rPr>
        <w:rFonts w:ascii="Wingdings" w:hAnsi="Wingdings"/>
      </w:rPr>
    </w:lvl>
    <w:lvl w:ilvl="6" w:tplc="E3B05810">
      <w:start w:val="1"/>
      <w:numFmt w:val="bullet"/>
      <w:lvlText w:val=""/>
      <w:lvlJc w:val="left"/>
      <w:pPr>
        <w:tabs>
          <w:tab w:val="num" w:pos="5040"/>
        </w:tabs>
        <w:ind w:left="5040" w:hanging="360"/>
      </w:pPr>
      <w:rPr>
        <w:rFonts w:ascii="Symbol" w:hAnsi="Symbol"/>
      </w:rPr>
    </w:lvl>
    <w:lvl w:ilvl="7" w:tplc="D30026D2">
      <w:start w:val="1"/>
      <w:numFmt w:val="bullet"/>
      <w:lvlText w:val="o"/>
      <w:lvlJc w:val="left"/>
      <w:pPr>
        <w:tabs>
          <w:tab w:val="num" w:pos="5760"/>
        </w:tabs>
        <w:ind w:left="5760" w:hanging="360"/>
      </w:pPr>
      <w:rPr>
        <w:rFonts w:ascii="Courier New" w:hAnsi="Courier New"/>
      </w:rPr>
    </w:lvl>
    <w:lvl w:ilvl="8" w:tplc="A5FE758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E04CC2A">
      <w:start w:val="1"/>
      <w:numFmt w:val="bullet"/>
      <w:lvlText w:val=""/>
      <w:lvlJc w:val="left"/>
      <w:pPr>
        <w:ind w:left="720" w:hanging="360"/>
      </w:pPr>
      <w:rPr>
        <w:rFonts w:ascii="Symbol" w:hAnsi="Symbol"/>
      </w:rPr>
    </w:lvl>
    <w:lvl w:ilvl="1" w:tplc="ECE0E6B6">
      <w:start w:val="1"/>
      <w:numFmt w:val="bullet"/>
      <w:lvlText w:val="o"/>
      <w:lvlJc w:val="left"/>
      <w:pPr>
        <w:tabs>
          <w:tab w:val="num" w:pos="1440"/>
        </w:tabs>
        <w:ind w:left="1440" w:hanging="360"/>
      </w:pPr>
      <w:rPr>
        <w:rFonts w:ascii="Courier New" w:hAnsi="Courier New"/>
      </w:rPr>
    </w:lvl>
    <w:lvl w:ilvl="2" w:tplc="6FE065F2">
      <w:start w:val="1"/>
      <w:numFmt w:val="bullet"/>
      <w:lvlText w:val=""/>
      <w:lvlJc w:val="left"/>
      <w:pPr>
        <w:tabs>
          <w:tab w:val="num" w:pos="2160"/>
        </w:tabs>
        <w:ind w:left="2160" w:hanging="360"/>
      </w:pPr>
      <w:rPr>
        <w:rFonts w:ascii="Wingdings" w:hAnsi="Wingdings"/>
      </w:rPr>
    </w:lvl>
    <w:lvl w:ilvl="3" w:tplc="78D4DFA4">
      <w:start w:val="1"/>
      <w:numFmt w:val="bullet"/>
      <w:lvlText w:val=""/>
      <w:lvlJc w:val="left"/>
      <w:pPr>
        <w:tabs>
          <w:tab w:val="num" w:pos="2880"/>
        </w:tabs>
        <w:ind w:left="2880" w:hanging="360"/>
      </w:pPr>
      <w:rPr>
        <w:rFonts w:ascii="Symbol" w:hAnsi="Symbol"/>
      </w:rPr>
    </w:lvl>
    <w:lvl w:ilvl="4" w:tplc="5AD41028">
      <w:start w:val="1"/>
      <w:numFmt w:val="bullet"/>
      <w:lvlText w:val="o"/>
      <w:lvlJc w:val="left"/>
      <w:pPr>
        <w:tabs>
          <w:tab w:val="num" w:pos="3600"/>
        </w:tabs>
        <w:ind w:left="3600" w:hanging="360"/>
      </w:pPr>
      <w:rPr>
        <w:rFonts w:ascii="Courier New" w:hAnsi="Courier New"/>
      </w:rPr>
    </w:lvl>
    <w:lvl w:ilvl="5" w:tplc="2CF64A00">
      <w:start w:val="1"/>
      <w:numFmt w:val="bullet"/>
      <w:lvlText w:val=""/>
      <w:lvlJc w:val="left"/>
      <w:pPr>
        <w:tabs>
          <w:tab w:val="num" w:pos="4320"/>
        </w:tabs>
        <w:ind w:left="4320" w:hanging="360"/>
      </w:pPr>
      <w:rPr>
        <w:rFonts w:ascii="Wingdings" w:hAnsi="Wingdings"/>
      </w:rPr>
    </w:lvl>
    <w:lvl w:ilvl="6" w:tplc="5806758C">
      <w:start w:val="1"/>
      <w:numFmt w:val="bullet"/>
      <w:lvlText w:val=""/>
      <w:lvlJc w:val="left"/>
      <w:pPr>
        <w:tabs>
          <w:tab w:val="num" w:pos="5040"/>
        </w:tabs>
        <w:ind w:left="5040" w:hanging="360"/>
      </w:pPr>
      <w:rPr>
        <w:rFonts w:ascii="Symbol" w:hAnsi="Symbol"/>
      </w:rPr>
    </w:lvl>
    <w:lvl w:ilvl="7" w:tplc="0E7C2568">
      <w:start w:val="1"/>
      <w:numFmt w:val="bullet"/>
      <w:lvlText w:val="o"/>
      <w:lvlJc w:val="left"/>
      <w:pPr>
        <w:tabs>
          <w:tab w:val="num" w:pos="5760"/>
        </w:tabs>
        <w:ind w:left="5760" w:hanging="360"/>
      </w:pPr>
      <w:rPr>
        <w:rFonts w:ascii="Courier New" w:hAnsi="Courier New"/>
      </w:rPr>
    </w:lvl>
    <w:lvl w:ilvl="8" w:tplc="75A24FA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CF83F42">
      <w:start w:val="1"/>
      <w:numFmt w:val="bullet"/>
      <w:lvlText w:val=""/>
      <w:lvlJc w:val="left"/>
      <w:pPr>
        <w:ind w:left="720" w:hanging="360"/>
      </w:pPr>
      <w:rPr>
        <w:rFonts w:ascii="Symbol" w:hAnsi="Symbol"/>
      </w:rPr>
    </w:lvl>
    <w:lvl w:ilvl="1" w:tplc="26D6622A">
      <w:start w:val="1"/>
      <w:numFmt w:val="bullet"/>
      <w:lvlText w:val="o"/>
      <w:lvlJc w:val="left"/>
      <w:pPr>
        <w:tabs>
          <w:tab w:val="num" w:pos="1440"/>
        </w:tabs>
        <w:ind w:left="1440" w:hanging="360"/>
      </w:pPr>
      <w:rPr>
        <w:rFonts w:ascii="Courier New" w:hAnsi="Courier New"/>
      </w:rPr>
    </w:lvl>
    <w:lvl w:ilvl="2" w:tplc="5ABAE95A">
      <w:start w:val="1"/>
      <w:numFmt w:val="bullet"/>
      <w:lvlText w:val=""/>
      <w:lvlJc w:val="left"/>
      <w:pPr>
        <w:tabs>
          <w:tab w:val="num" w:pos="2160"/>
        </w:tabs>
        <w:ind w:left="2160" w:hanging="360"/>
      </w:pPr>
      <w:rPr>
        <w:rFonts w:ascii="Wingdings" w:hAnsi="Wingdings"/>
      </w:rPr>
    </w:lvl>
    <w:lvl w:ilvl="3" w:tplc="C5A870D8">
      <w:start w:val="1"/>
      <w:numFmt w:val="bullet"/>
      <w:lvlText w:val=""/>
      <w:lvlJc w:val="left"/>
      <w:pPr>
        <w:tabs>
          <w:tab w:val="num" w:pos="2880"/>
        </w:tabs>
        <w:ind w:left="2880" w:hanging="360"/>
      </w:pPr>
      <w:rPr>
        <w:rFonts w:ascii="Symbol" w:hAnsi="Symbol"/>
      </w:rPr>
    </w:lvl>
    <w:lvl w:ilvl="4" w:tplc="7D0CCD96">
      <w:start w:val="1"/>
      <w:numFmt w:val="bullet"/>
      <w:lvlText w:val="o"/>
      <w:lvlJc w:val="left"/>
      <w:pPr>
        <w:tabs>
          <w:tab w:val="num" w:pos="3600"/>
        </w:tabs>
        <w:ind w:left="3600" w:hanging="360"/>
      </w:pPr>
      <w:rPr>
        <w:rFonts w:ascii="Courier New" w:hAnsi="Courier New"/>
      </w:rPr>
    </w:lvl>
    <w:lvl w:ilvl="5" w:tplc="67C2D71C">
      <w:start w:val="1"/>
      <w:numFmt w:val="bullet"/>
      <w:lvlText w:val=""/>
      <w:lvlJc w:val="left"/>
      <w:pPr>
        <w:tabs>
          <w:tab w:val="num" w:pos="4320"/>
        </w:tabs>
        <w:ind w:left="4320" w:hanging="360"/>
      </w:pPr>
      <w:rPr>
        <w:rFonts w:ascii="Wingdings" w:hAnsi="Wingdings"/>
      </w:rPr>
    </w:lvl>
    <w:lvl w:ilvl="6" w:tplc="F2068FF6">
      <w:start w:val="1"/>
      <w:numFmt w:val="bullet"/>
      <w:lvlText w:val=""/>
      <w:lvlJc w:val="left"/>
      <w:pPr>
        <w:tabs>
          <w:tab w:val="num" w:pos="5040"/>
        </w:tabs>
        <w:ind w:left="5040" w:hanging="360"/>
      </w:pPr>
      <w:rPr>
        <w:rFonts w:ascii="Symbol" w:hAnsi="Symbol"/>
      </w:rPr>
    </w:lvl>
    <w:lvl w:ilvl="7" w:tplc="4DF062E2">
      <w:start w:val="1"/>
      <w:numFmt w:val="bullet"/>
      <w:lvlText w:val="o"/>
      <w:lvlJc w:val="left"/>
      <w:pPr>
        <w:tabs>
          <w:tab w:val="num" w:pos="5760"/>
        </w:tabs>
        <w:ind w:left="5760" w:hanging="360"/>
      </w:pPr>
      <w:rPr>
        <w:rFonts w:ascii="Courier New" w:hAnsi="Courier New"/>
      </w:rPr>
    </w:lvl>
    <w:lvl w:ilvl="8" w:tplc="155A81A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DA55CA">
      <w:start w:val="1"/>
      <w:numFmt w:val="bullet"/>
      <w:lvlText w:val=""/>
      <w:lvlJc w:val="left"/>
      <w:pPr>
        <w:ind w:left="720" w:hanging="360"/>
      </w:pPr>
      <w:rPr>
        <w:rFonts w:ascii="Symbol" w:hAnsi="Symbol"/>
      </w:rPr>
    </w:lvl>
    <w:lvl w:ilvl="1" w:tplc="84B8FFB2">
      <w:start w:val="1"/>
      <w:numFmt w:val="bullet"/>
      <w:lvlText w:val="o"/>
      <w:lvlJc w:val="left"/>
      <w:pPr>
        <w:tabs>
          <w:tab w:val="num" w:pos="1440"/>
        </w:tabs>
        <w:ind w:left="1440" w:hanging="360"/>
      </w:pPr>
      <w:rPr>
        <w:rFonts w:ascii="Courier New" w:hAnsi="Courier New"/>
      </w:rPr>
    </w:lvl>
    <w:lvl w:ilvl="2" w:tplc="F7B68582">
      <w:start w:val="1"/>
      <w:numFmt w:val="bullet"/>
      <w:lvlText w:val=""/>
      <w:lvlJc w:val="left"/>
      <w:pPr>
        <w:tabs>
          <w:tab w:val="num" w:pos="2160"/>
        </w:tabs>
        <w:ind w:left="2160" w:hanging="360"/>
      </w:pPr>
      <w:rPr>
        <w:rFonts w:ascii="Wingdings" w:hAnsi="Wingdings"/>
      </w:rPr>
    </w:lvl>
    <w:lvl w:ilvl="3" w:tplc="5F2C9068">
      <w:start w:val="1"/>
      <w:numFmt w:val="bullet"/>
      <w:lvlText w:val=""/>
      <w:lvlJc w:val="left"/>
      <w:pPr>
        <w:tabs>
          <w:tab w:val="num" w:pos="2880"/>
        </w:tabs>
        <w:ind w:left="2880" w:hanging="360"/>
      </w:pPr>
      <w:rPr>
        <w:rFonts w:ascii="Symbol" w:hAnsi="Symbol"/>
      </w:rPr>
    </w:lvl>
    <w:lvl w:ilvl="4" w:tplc="8BE2084A">
      <w:start w:val="1"/>
      <w:numFmt w:val="bullet"/>
      <w:lvlText w:val="o"/>
      <w:lvlJc w:val="left"/>
      <w:pPr>
        <w:tabs>
          <w:tab w:val="num" w:pos="3600"/>
        </w:tabs>
        <w:ind w:left="3600" w:hanging="360"/>
      </w:pPr>
      <w:rPr>
        <w:rFonts w:ascii="Courier New" w:hAnsi="Courier New"/>
      </w:rPr>
    </w:lvl>
    <w:lvl w:ilvl="5" w:tplc="76F63F18">
      <w:start w:val="1"/>
      <w:numFmt w:val="bullet"/>
      <w:lvlText w:val=""/>
      <w:lvlJc w:val="left"/>
      <w:pPr>
        <w:tabs>
          <w:tab w:val="num" w:pos="4320"/>
        </w:tabs>
        <w:ind w:left="4320" w:hanging="360"/>
      </w:pPr>
      <w:rPr>
        <w:rFonts w:ascii="Wingdings" w:hAnsi="Wingdings"/>
      </w:rPr>
    </w:lvl>
    <w:lvl w:ilvl="6" w:tplc="CB9A8908">
      <w:start w:val="1"/>
      <w:numFmt w:val="bullet"/>
      <w:lvlText w:val=""/>
      <w:lvlJc w:val="left"/>
      <w:pPr>
        <w:tabs>
          <w:tab w:val="num" w:pos="5040"/>
        </w:tabs>
        <w:ind w:left="5040" w:hanging="360"/>
      </w:pPr>
      <w:rPr>
        <w:rFonts w:ascii="Symbol" w:hAnsi="Symbol"/>
      </w:rPr>
    </w:lvl>
    <w:lvl w:ilvl="7" w:tplc="8A00B154">
      <w:start w:val="1"/>
      <w:numFmt w:val="bullet"/>
      <w:lvlText w:val="o"/>
      <w:lvlJc w:val="left"/>
      <w:pPr>
        <w:tabs>
          <w:tab w:val="num" w:pos="5760"/>
        </w:tabs>
        <w:ind w:left="5760" w:hanging="360"/>
      </w:pPr>
      <w:rPr>
        <w:rFonts w:ascii="Courier New" w:hAnsi="Courier New"/>
      </w:rPr>
    </w:lvl>
    <w:lvl w:ilvl="8" w:tplc="6728E4C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534CA0E">
      <w:start w:val="1"/>
      <w:numFmt w:val="bullet"/>
      <w:lvlText w:val=""/>
      <w:lvlJc w:val="left"/>
      <w:pPr>
        <w:ind w:left="720" w:hanging="360"/>
      </w:pPr>
      <w:rPr>
        <w:rFonts w:ascii="Symbol" w:hAnsi="Symbol"/>
      </w:rPr>
    </w:lvl>
    <w:lvl w:ilvl="1" w:tplc="3996A1F4">
      <w:start w:val="1"/>
      <w:numFmt w:val="bullet"/>
      <w:lvlText w:val="o"/>
      <w:lvlJc w:val="left"/>
      <w:pPr>
        <w:tabs>
          <w:tab w:val="num" w:pos="1440"/>
        </w:tabs>
        <w:ind w:left="1440" w:hanging="360"/>
      </w:pPr>
      <w:rPr>
        <w:rFonts w:ascii="Courier New" w:hAnsi="Courier New"/>
      </w:rPr>
    </w:lvl>
    <w:lvl w:ilvl="2" w:tplc="A1EE9396">
      <w:start w:val="1"/>
      <w:numFmt w:val="bullet"/>
      <w:lvlText w:val=""/>
      <w:lvlJc w:val="left"/>
      <w:pPr>
        <w:tabs>
          <w:tab w:val="num" w:pos="2160"/>
        </w:tabs>
        <w:ind w:left="2160" w:hanging="360"/>
      </w:pPr>
      <w:rPr>
        <w:rFonts w:ascii="Wingdings" w:hAnsi="Wingdings"/>
      </w:rPr>
    </w:lvl>
    <w:lvl w:ilvl="3" w:tplc="4B383508">
      <w:start w:val="1"/>
      <w:numFmt w:val="bullet"/>
      <w:lvlText w:val=""/>
      <w:lvlJc w:val="left"/>
      <w:pPr>
        <w:tabs>
          <w:tab w:val="num" w:pos="2880"/>
        </w:tabs>
        <w:ind w:left="2880" w:hanging="360"/>
      </w:pPr>
      <w:rPr>
        <w:rFonts w:ascii="Symbol" w:hAnsi="Symbol"/>
      </w:rPr>
    </w:lvl>
    <w:lvl w:ilvl="4" w:tplc="E76A5AF0">
      <w:start w:val="1"/>
      <w:numFmt w:val="bullet"/>
      <w:lvlText w:val="o"/>
      <w:lvlJc w:val="left"/>
      <w:pPr>
        <w:tabs>
          <w:tab w:val="num" w:pos="3600"/>
        </w:tabs>
        <w:ind w:left="3600" w:hanging="360"/>
      </w:pPr>
      <w:rPr>
        <w:rFonts w:ascii="Courier New" w:hAnsi="Courier New"/>
      </w:rPr>
    </w:lvl>
    <w:lvl w:ilvl="5" w:tplc="15000F0C">
      <w:start w:val="1"/>
      <w:numFmt w:val="bullet"/>
      <w:lvlText w:val=""/>
      <w:lvlJc w:val="left"/>
      <w:pPr>
        <w:tabs>
          <w:tab w:val="num" w:pos="4320"/>
        </w:tabs>
        <w:ind w:left="4320" w:hanging="360"/>
      </w:pPr>
      <w:rPr>
        <w:rFonts w:ascii="Wingdings" w:hAnsi="Wingdings"/>
      </w:rPr>
    </w:lvl>
    <w:lvl w:ilvl="6" w:tplc="7FEE5BC6">
      <w:start w:val="1"/>
      <w:numFmt w:val="bullet"/>
      <w:lvlText w:val=""/>
      <w:lvlJc w:val="left"/>
      <w:pPr>
        <w:tabs>
          <w:tab w:val="num" w:pos="5040"/>
        </w:tabs>
        <w:ind w:left="5040" w:hanging="360"/>
      </w:pPr>
      <w:rPr>
        <w:rFonts w:ascii="Symbol" w:hAnsi="Symbol"/>
      </w:rPr>
    </w:lvl>
    <w:lvl w:ilvl="7" w:tplc="1AD2606A">
      <w:start w:val="1"/>
      <w:numFmt w:val="bullet"/>
      <w:lvlText w:val="o"/>
      <w:lvlJc w:val="left"/>
      <w:pPr>
        <w:tabs>
          <w:tab w:val="num" w:pos="5760"/>
        </w:tabs>
        <w:ind w:left="5760" w:hanging="360"/>
      </w:pPr>
      <w:rPr>
        <w:rFonts w:ascii="Courier New" w:hAnsi="Courier New"/>
      </w:rPr>
    </w:lvl>
    <w:lvl w:ilvl="8" w:tplc="5E2654A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B582EB74">
      <w:start w:val="1"/>
      <w:numFmt w:val="bullet"/>
      <w:lvlText w:val=""/>
      <w:lvlJc w:val="left"/>
      <w:pPr>
        <w:ind w:left="720" w:hanging="360"/>
      </w:pPr>
      <w:rPr>
        <w:rFonts w:ascii="Symbol" w:hAnsi="Symbol"/>
      </w:rPr>
    </w:lvl>
    <w:lvl w:ilvl="1" w:tplc="6470B86E">
      <w:start w:val="1"/>
      <w:numFmt w:val="bullet"/>
      <w:lvlText w:val="o"/>
      <w:lvlJc w:val="left"/>
      <w:pPr>
        <w:tabs>
          <w:tab w:val="num" w:pos="1440"/>
        </w:tabs>
        <w:ind w:left="1440" w:hanging="360"/>
      </w:pPr>
      <w:rPr>
        <w:rFonts w:ascii="Courier New" w:hAnsi="Courier New"/>
      </w:rPr>
    </w:lvl>
    <w:lvl w:ilvl="2" w:tplc="0DA86548">
      <w:start w:val="1"/>
      <w:numFmt w:val="bullet"/>
      <w:lvlText w:val=""/>
      <w:lvlJc w:val="left"/>
      <w:pPr>
        <w:tabs>
          <w:tab w:val="num" w:pos="2160"/>
        </w:tabs>
        <w:ind w:left="2160" w:hanging="360"/>
      </w:pPr>
      <w:rPr>
        <w:rFonts w:ascii="Wingdings" w:hAnsi="Wingdings"/>
      </w:rPr>
    </w:lvl>
    <w:lvl w:ilvl="3" w:tplc="D206E370">
      <w:start w:val="1"/>
      <w:numFmt w:val="bullet"/>
      <w:lvlText w:val=""/>
      <w:lvlJc w:val="left"/>
      <w:pPr>
        <w:tabs>
          <w:tab w:val="num" w:pos="2880"/>
        </w:tabs>
        <w:ind w:left="2880" w:hanging="360"/>
      </w:pPr>
      <w:rPr>
        <w:rFonts w:ascii="Symbol" w:hAnsi="Symbol"/>
      </w:rPr>
    </w:lvl>
    <w:lvl w:ilvl="4" w:tplc="038EDFC4">
      <w:start w:val="1"/>
      <w:numFmt w:val="bullet"/>
      <w:lvlText w:val="o"/>
      <w:lvlJc w:val="left"/>
      <w:pPr>
        <w:tabs>
          <w:tab w:val="num" w:pos="3600"/>
        </w:tabs>
        <w:ind w:left="3600" w:hanging="360"/>
      </w:pPr>
      <w:rPr>
        <w:rFonts w:ascii="Courier New" w:hAnsi="Courier New"/>
      </w:rPr>
    </w:lvl>
    <w:lvl w:ilvl="5" w:tplc="1600582E">
      <w:start w:val="1"/>
      <w:numFmt w:val="bullet"/>
      <w:lvlText w:val=""/>
      <w:lvlJc w:val="left"/>
      <w:pPr>
        <w:tabs>
          <w:tab w:val="num" w:pos="4320"/>
        </w:tabs>
        <w:ind w:left="4320" w:hanging="360"/>
      </w:pPr>
      <w:rPr>
        <w:rFonts w:ascii="Wingdings" w:hAnsi="Wingdings"/>
      </w:rPr>
    </w:lvl>
    <w:lvl w:ilvl="6" w:tplc="37762466">
      <w:start w:val="1"/>
      <w:numFmt w:val="bullet"/>
      <w:lvlText w:val=""/>
      <w:lvlJc w:val="left"/>
      <w:pPr>
        <w:tabs>
          <w:tab w:val="num" w:pos="5040"/>
        </w:tabs>
        <w:ind w:left="5040" w:hanging="360"/>
      </w:pPr>
      <w:rPr>
        <w:rFonts w:ascii="Symbol" w:hAnsi="Symbol"/>
      </w:rPr>
    </w:lvl>
    <w:lvl w:ilvl="7" w:tplc="D0DC42E0">
      <w:start w:val="1"/>
      <w:numFmt w:val="bullet"/>
      <w:lvlText w:val="o"/>
      <w:lvlJc w:val="left"/>
      <w:pPr>
        <w:tabs>
          <w:tab w:val="num" w:pos="5760"/>
        </w:tabs>
        <w:ind w:left="5760" w:hanging="360"/>
      </w:pPr>
      <w:rPr>
        <w:rFonts w:ascii="Courier New" w:hAnsi="Courier New"/>
      </w:rPr>
    </w:lvl>
    <w:lvl w:ilvl="8" w:tplc="01C8CE2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BBE75EE">
      <w:start w:val="1"/>
      <w:numFmt w:val="bullet"/>
      <w:lvlText w:val=""/>
      <w:lvlJc w:val="left"/>
      <w:pPr>
        <w:ind w:left="720" w:hanging="360"/>
      </w:pPr>
      <w:rPr>
        <w:rFonts w:ascii="Symbol" w:hAnsi="Symbol"/>
      </w:rPr>
    </w:lvl>
    <w:lvl w:ilvl="1" w:tplc="9C445C22">
      <w:start w:val="1"/>
      <w:numFmt w:val="bullet"/>
      <w:lvlText w:val="o"/>
      <w:lvlJc w:val="left"/>
      <w:pPr>
        <w:tabs>
          <w:tab w:val="num" w:pos="1440"/>
        </w:tabs>
        <w:ind w:left="1440" w:hanging="360"/>
      </w:pPr>
      <w:rPr>
        <w:rFonts w:ascii="Courier New" w:hAnsi="Courier New"/>
      </w:rPr>
    </w:lvl>
    <w:lvl w:ilvl="2" w:tplc="0DA6EFF2">
      <w:start w:val="1"/>
      <w:numFmt w:val="bullet"/>
      <w:lvlText w:val=""/>
      <w:lvlJc w:val="left"/>
      <w:pPr>
        <w:tabs>
          <w:tab w:val="num" w:pos="2160"/>
        </w:tabs>
        <w:ind w:left="2160" w:hanging="360"/>
      </w:pPr>
      <w:rPr>
        <w:rFonts w:ascii="Wingdings" w:hAnsi="Wingdings"/>
      </w:rPr>
    </w:lvl>
    <w:lvl w:ilvl="3" w:tplc="D3C6F72E">
      <w:start w:val="1"/>
      <w:numFmt w:val="bullet"/>
      <w:lvlText w:val=""/>
      <w:lvlJc w:val="left"/>
      <w:pPr>
        <w:tabs>
          <w:tab w:val="num" w:pos="2880"/>
        </w:tabs>
        <w:ind w:left="2880" w:hanging="360"/>
      </w:pPr>
      <w:rPr>
        <w:rFonts w:ascii="Symbol" w:hAnsi="Symbol"/>
      </w:rPr>
    </w:lvl>
    <w:lvl w:ilvl="4" w:tplc="3142339E">
      <w:start w:val="1"/>
      <w:numFmt w:val="bullet"/>
      <w:lvlText w:val="o"/>
      <w:lvlJc w:val="left"/>
      <w:pPr>
        <w:tabs>
          <w:tab w:val="num" w:pos="3600"/>
        </w:tabs>
        <w:ind w:left="3600" w:hanging="360"/>
      </w:pPr>
      <w:rPr>
        <w:rFonts w:ascii="Courier New" w:hAnsi="Courier New"/>
      </w:rPr>
    </w:lvl>
    <w:lvl w:ilvl="5" w:tplc="B682351E">
      <w:start w:val="1"/>
      <w:numFmt w:val="bullet"/>
      <w:lvlText w:val=""/>
      <w:lvlJc w:val="left"/>
      <w:pPr>
        <w:tabs>
          <w:tab w:val="num" w:pos="4320"/>
        </w:tabs>
        <w:ind w:left="4320" w:hanging="360"/>
      </w:pPr>
      <w:rPr>
        <w:rFonts w:ascii="Wingdings" w:hAnsi="Wingdings"/>
      </w:rPr>
    </w:lvl>
    <w:lvl w:ilvl="6" w:tplc="2EBC6C4A">
      <w:start w:val="1"/>
      <w:numFmt w:val="bullet"/>
      <w:lvlText w:val=""/>
      <w:lvlJc w:val="left"/>
      <w:pPr>
        <w:tabs>
          <w:tab w:val="num" w:pos="5040"/>
        </w:tabs>
        <w:ind w:left="5040" w:hanging="360"/>
      </w:pPr>
      <w:rPr>
        <w:rFonts w:ascii="Symbol" w:hAnsi="Symbol"/>
      </w:rPr>
    </w:lvl>
    <w:lvl w:ilvl="7" w:tplc="CFC2045C">
      <w:start w:val="1"/>
      <w:numFmt w:val="bullet"/>
      <w:lvlText w:val="o"/>
      <w:lvlJc w:val="left"/>
      <w:pPr>
        <w:tabs>
          <w:tab w:val="num" w:pos="5760"/>
        </w:tabs>
        <w:ind w:left="5760" w:hanging="360"/>
      </w:pPr>
      <w:rPr>
        <w:rFonts w:ascii="Courier New" w:hAnsi="Courier New"/>
      </w:rPr>
    </w:lvl>
    <w:lvl w:ilvl="8" w:tplc="B6349C8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9A09DF6">
      <w:start w:val="1"/>
      <w:numFmt w:val="bullet"/>
      <w:lvlText w:val=""/>
      <w:lvlJc w:val="left"/>
      <w:pPr>
        <w:ind w:left="720" w:hanging="360"/>
      </w:pPr>
      <w:rPr>
        <w:rFonts w:ascii="Symbol" w:hAnsi="Symbol"/>
      </w:rPr>
    </w:lvl>
    <w:lvl w:ilvl="1" w:tplc="69B6F378">
      <w:start w:val="1"/>
      <w:numFmt w:val="bullet"/>
      <w:lvlText w:val="o"/>
      <w:lvlJc w:val="left"/>
      <w:pPr>
        <w:tabs>
          <w:tab w:val="num" w:pos="1440"/>
        </w:tabs>
        <w:ind w:left="1440" w:hanging="360"/>
      </w:pPr>
      <w:rPr>
        <w:rFonts w:ascii="Courier New" w:hAnsi="Courier New"/>
      </w:rPr>
    </w:lvl>
    <w:lvl w:ilvl="2" w:tplc="E004869E">
      <w:start w:val="1"/>
      <w:numFmt w:val="bullet"/>
      <w:lvlText w:val=""/>
      <w:lvlJc w:val="left"/>
      <w:pPr>
        <w:tabs>
          <w:tab w:val="num" w:pos="2160"/>
        </w:tabs>
        <w:ind w:left="2160" w:hanging="360"/>
      </w:pPr>
      <w:rPr>
        <w:rFonts w:ascii="Wingdings" w:hAnsi="Wingdings"/>
      </w:rPr>
    </w:lvl>
    <w:lvl w:ilvl="3" w:tplc="C0CCC624">
      <w:start w:val="1"/>
      <w:numFmt w:val="bullet"/>
      <w:lvlText w:val=""/>
      <w:lvlJc w:val="left"/>
      <w:pPr>
        <w:tabs>
          <w:tab w:val="num" w:pos="2880"/>
        </w:tabs>
        <w:ind w:left="2880" w:hanging="360"/>
      </w:pPr>
      <w:rPr>
        <w:rFonts w:ascii="Symbol" w:hAnsi="Symbol"/>
      </w:rPr>
    </w:lvl>
    <w:lvl w:ilvl="4" w:tplc="EC726A78">
      <w:start w:val="1"/>
      <w:numFmt w:val="bullet"/>
      <w:lvlText w:val="o"/>
      <w:lvlJc w:val="left"/>
      <w:pPr>
        <w:tabs>
          <w:tab w:val="num" w:pos="3600"/>
        </w:tabs>
        <w:ind w:left="3600" w:hanging="360"/>
      </w:pPr>
      <w:rPr>
        <w:rFonts w:ascii="Courier New" w:hAnsi="Courier New"/>
      </w:rPr>
    </w:lvl>
    <w:lvl w:ilvl="5" w:tplc="F7FE60E8">
      <w:start w:val="1"/>
      <w:numFmt w:val="bullet"/>
      <w:lvlText w:val=""/>
      <w:lvlJc w:val="left"/>
      <w:pPr>
        <w:tabs>
          <w:tab w:val="num" w:pos="4320"/>
        </w:tabs>
        <w:ind w:left="4320" w:hanging="360"/>
      </w:pPr>
      <w:rPr>
        <w:rFonts w:ascii="Wingdings" w:hAnsi="Wingdings"/>
      </w:rPr>
    </w:lvl>
    <w:lvl w:ilvl="6" w:tplc="3F16B1FC">
      <w:start w:val="1"/>
      <w:numFmt w:val="bullet"/>
      <w:lvlText w:val=""/>
      <w:lvlJc w:val="left"/>
      <w:pPr>
        <w:tabs>
          <w:tab w:val="num" w:pos="5040"/>
        </w:tabs>
        <w:ind w:left="5040" w:hanging="360"/>
      </w:pPr>
      <w:rPr>
        <w:rFonts w:ascii="Symbol" w:hAnsi="Symbol"/>
      </w:rPr>
    </w:lvl>
    <w:lvl w:ilvl="7" w:tplc="844A6F6A">
      <w:start w:val="1"/>
      <w:numFmt w:val="bullet"/>
      <w:lvlText w:val="o"/>
      <w:lvlJc w:val="left"/>
      <w:pPr>
        <w:tabs>
          <w:tab w:val="num" w:pos="5760"/>
        </w:tabs>
        <w:ind w:left="5760" w:hanging="360"/>
      </w:pPr>
      <w:rPr>
        <w:rFonts w:ascii="Courier New" w:hAnsi="Courier New"/>
      </w:rPr>
    </w:lvl>
    <w:lvl w:ilvl="8" w:tplc="C8D6539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6C2C8E0">
      <w:start w:val="1"/>
      <w:numFmt w:val="bullet"/>
      <w:lvlText w:val=""/>
      <w:lvlJc w:val="left"/>
      <w:pPr>
        <w:ind w:left="720" w:hanging="360"/>
      </w:pPr>
      <w:rPr>
        <w:rFonts w:ascii="Symbol" w:hAnsi="Symbol"/>
      </w:rPr>
    </w:lvl>
    <w:lvl w:ilvl="1" w:tplc="F85A56DE">
      <w:start w:val="1"/>
      <w:numFmt w:val="bullet"/>
      <w:lvlText w:val="o"/>
      <w:lvlJc w:val="left"/>
      <w:pPr>
        <w:tabs>
          <w:tab w:val="num" w:pos="1440"/>
        </w:tabs>
        <w:ind w:left="1440" w:hanging="360"/>
      </w:pPr>
      <w:rPr>
        <w:rFonts w:ascii="Courier New" w:hAnsi="Courier New"/>
      </w:rPr>
    </w:lvl>
    <w:lvl w:ilvl="2" w:tplc="FDB49A48">
      <w:start w:val="1"/>
      <w:numFmt w:val="bullet"/>
      <w:lvlText w:val=""/>
      <w:lvlJc w:val="left"/>
      <w:pPr>
        <w:tabs>
          <w:tab w:val="num" w:pos="2160"/>
        </w:tabs>
        <w:ind w:left="2160" w:hanging="360"/>
      </w:pPr>
      <w:rPr>
        <w:rFonts w:ascii="Wingdings" w:hAnsi="Wingdings"/>
      </w:rPr>
    </w:lvl>
    <w:lvl w:ilvl="3" w:tplc="69D0DA2E">
      <w:start w:val="1"/>
      <w:numFmt w:val="bullet"/>
      <w:lvlText w:val=""/>
      <w:lvlJc w:val="left"/>
      <w:pPr>
        <w:tabs>
          <w:tab w:val="num" w:pos="2880"/>
        </w:tabs>
        <w:ind w:left="2880" w:hanging="360"/>
      </w:pPr>
      <w:rPr>
        <w:rFonts w:ascii="Symbol" w:hAnsi="Symbol"/>
      </w:rPr>
    </w:lvl>
    <w:lvl w:ilvl="4" w:tplc="D9064CDC">
      <w:start w:val="1"/>
      <w:numFmt w:val="bullet"/>
      <w:lvlText w:val="o"/>
      <w:lvlJc w:val="left"/>
      <w:pPr>
        <w:tabs>
          <w:tab w:val="num" w:pos="3600"/>
        </w:tabs>
        <w:ind w:left="3600" w:hanging="360"/>
      </w:pPr>
      <w:rPr>
        <w:rFonts w:ascii="Courier New" w:hAnsi="Courier New"/>
      </w:rPr>
    </w:lvl>
    <w:lvl w:ilvl="5" w:tplc="0C64A1D6">
      <w:start w:val="1"/>
      <w:numFmt w:val="bullet"/>
      <w:lvlText w:val=""/>
      <w:lvlJc w:val="left"/>
      <w:pPr>
        <w:tabs>
          <w:tab w:val="num" w:pos="4320"/>
        </w:tabs>
        <w:ind w:left="4320" w:hanging="360"/>
      </w:pPr>
      <w:rPr>
        <w:rFonts w:ascii="Wingdings" w:hAnsi="Wingdings"/>
      </w:rPr>
    </w:lvl>
    <w:lvl w:ilvl="6" w:tplc="3F482552">
      <w:start w:val="1"/>
      <w:numFmt w:val="bullet"/>
      <w:lvlText w:val=""/>
      <w:lvlJc w:val="left"/>
      <w:pPr>
        <w:tabs>
          <w:tab w:val="num" w:pos="5040"/>
        </w:tabs>
        <w:ind w:left="5040" w:hanging="360"/>
      </w:pPr>
      <w:rPr>
        <w:rFonts w:ascii="Symbol" w:hAnsi="Symbol"/>
      </w:rPr>
    </w:lvl>
    <w:lvl w:ilvl="7" w:tplc="306CEBC0">
      <w:start w:val="1"/>
      <w:numFmt w:val="bullet"/>
      <w:lvlText w:val="o"/>
      <w:lvlJc w:val="left"/>
      <w:pPr>
        <w:tabs>
          <w:tab w:val="num" w:pos="5760"/>
        </w:tabs>
        <w:ind w:left="5760" w:hanging="360"/>
      </w:pPr>
      <w:rPr>
        <w:rFonts w:ascii="Courier New" w:hAnsi="Courier New"/>
      </w:rPr>
    </w:lvl>
    <w:lvl w:ilvl="8" w:tplc="D2E2A3CA">
      <w:start w:val="1"/>
      <w:numFmt w:val="bullet"/>
      <w:lvlText w:val=""/>
      <w:lvlJc w:val="left"/>
      <w:pPr>
        <w:tabs>
          <w:tab w:val="num" w:pos="6480"/>
        </w:tabs>
        <w:ind w:left="6480" w:hanging="360"/>
      </w:pPr>
      <w:rPr>
        <w:rFonts w:ascii="Wingdings" w:hAnsi="Wingdings"/>
      </w:rPr>
    </w:lvl>
  </w:abstractNum>
  <w:num w:numId="1" w16cid:durableId="1751343077">
    <w:abstractNumId w:val="0"/>
  </w:num>
  <w:num w:numId="2" w16cid:durableId="312224963">
    <w:abstractNumId w:val="1"/>
  </w:num>
  <w:num w:numId="3" w16cid:durableId="788744141">
    <w:abstractNumId w:val="2"/>
  </w:num>
  <w:num w:numId="4" w16cid:durableId="1009257874">
    <w:abstractNumId w:val="3"/>
  </w:num>
  <w:num w:numId="5" w16cid:durableId="287441081">
    <w:abstractNumId w:val="4"/>
  </w:num>
  <w:num w:numId="6" w16cid:durableId="123354232">
    <w:abstractNumId w:val="5"/>
  </w:num>
  <w:num w:numId="7" w16cid:durableId="931742070">
    <w:abstractNumId w:val="6"/>
  </w:num>
  <w:num w:numId="8" w16cid:durableId="743181451">
    <w:abstractNumId w:val="7"/>
  </w:num>
  <w:num w:numId="9" w16cid:durableId="1182746807">
    <w:abstractNumId w:val="8"/>
  </w:num>
  <w:num w:numId="10" w16cid:durableId="903419474">
    <w:abstractNumId w:val="9"/>
  </w:num>
  <w:num w:numId="11" w16cid:durableId="1770272111">
    <w:abstractNumId w:val="10"/>
  </w:num>
  <w:num w:numId="12" w16cid:durableId="596715388">
    <w:abstractNumId w:val="11"/>
  </w:num>
  <w:num w:numId="13" w16cid:durableId="21513363">
    <w:abstractNumId w:val="12"/>
  </w:num>
  <w:num w:numId="14" w16cid:durableId="1063528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6EB6"/>
    <w:rsid w:val="004A7528"/>
    <w:rsid w:val="007D7105"/>
    <w:rsid w:val="009108F0"/>
    <w:rsid w:val="00A77B3E"/>
    <w:rsid w:val="00CA2A55"/>
    <w:rsid w:val="00E70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09080"/>
  <w15:docId w15:val="{38322395-9A32-4899-8311-6175CE64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example">
    <w:name w:val="example"/>
    <w:basedOn w:val="Normal"/>
    <w:pPr>
      <w:shd w:val="clear" w:color="auto" w:fill="FFF8D4"/>
    </w:pPr>
    <w:rPr>
      <w:shd w:val="clear" w:color="auto" w:fill="FFF8D4"/>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character" w:styleId="Hyperlink">
    <w:name w:val="Hyperlink"/>
    <w:basedOn w:val="DefaultParagraphFont"/>
    <w:rsid w:val="00E7050E"/>
    <w:rPr>
      <w:color w:val="0000FF" w:themeColor="hyperlink"/>
      <w:u w:val="single"/>
    </w:rPr>
  </w:style>
  <w:style w:type="character" w:styleId="UnresolvedMention">
    <w:name w:val="Unresolved Mention"/>
    <w:basedOn w:val="DefaultParagraphFont"/>
    <w:uiPriority w:val="99"/>
    <w:semiHidden/>
    <w:unhideWhenUsed/>
    <w:rsid w:val="00E7050E"/>
    <w:rPr>
      <w:color w:val="605E5C"/>
      <w:shd w:val="clear" w:color="auto" w:fill="E1DFDD"/>
    </w:rPr>
  </w:style>
  <w:style w:type="character" w:styleId="FollowedHyperlink">
    <w:name w:val="FollowedHyperlink"/>
    <w:basedOn w:val="DefaultParagraphFont"/>
    <w:rsid w:val="00E7050E"/>
    <w:rPr>
      <w:color w:val="800080" w:themeColor="followedHyperlink"/>
      <w:u w:val="single"/>
    </w:rPr>
  </w:style>
  <w:style w:type="paragraph" w:styleId="Header">
    <w:name w:val="header"/>
    <w:basedOn w:val="Normal"/>
    <w:link w:val="HeaderChar"/>
    <w:rsid w:val="000D6EB6"/>
    <w:pPr>
      <w:tabs>
        <w:tab w:val="center" w:pos="4513"/>
        <w:tab w:val="right" w:pos="9026"/>
      </w:tabs>
    </w:pPr>
  </w:style>
  <w:style w:type="character" w:customStyle="1" w:styleId="HeaderChar">
    <w:name w:val="Header Char"/>
    <w:basedOn w:val="DefaultParagraphFont"/>
    <w:link w:val="Header"/>
    <w:rsid w:val="000D6EB6"/>
    <w:rPr>
      <w:sz w:val="24"/>
      <w:szCs w:val="24"/>
    </w:rPr>
  </w:style>
  <w:style w:type="paragraph" w:styleId="Footer">
    <w:name w:val="footer"/>
    <w:basedOn w:val="Normal"/>
    <w:link w:val="FooterChar"/>
    <w:rsid w:val="000D6EB6"/>
    <w:pPr>
      <w:tabs>
        <w:tab w:val="center" w:pos="4513"/>
        <w:tab w:val="right" w:pos="9026"/>
      </w:tabs>
    </w:pPr>
  </w:style>
  <w:style w:type="character" w:customStyle="1" w:styleId="FooterChar">
    <w:name w:val="Footer Char"/>
    <w:basedOn w:val="DefaultParagraphFont"/>
    <w:link w:val="Footer"/>
    <w:rsid w:val="000D6E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individual-rights/individual-rights/right-to-rectification/" TargetMode="External"/><Relationship Id="rId13" Type="http://schemas.openxmlformats.org/officeDocument/2006/relationships/hyperlink" Target="https://ico.org.uk/for-organisations/uk-gdpr-guidance-and-resources/lawful-basis/consent/how-should-we-obtain-record-and-manage-consent/" TargetMode="External"/><Relationship Id="rId3" Type="http://schemas.openxmlformats.org/officeDocument/2006/relationships/settings" Target="settings.xml"/><Relationship Id="rId7" Type="http://schemas.openxmlformats.org/officeDocument/2006/relationships/hyperlink" Target="https://ico.org.uk/for-organisations/uk-gdpr-guidance-and-resources/individual-rights/individual-rights/right-of-access/" TargetMode="External"/><Relationship Id="rId12" Type="http://schemas.openxmlformats.org/officeDocument/2006/relationships/hyperlink" Target="https://ico.org.uk/for-organisations/uk-gdpr-guidance-and-resources/individual-rights/individual-rights/right-to-data-portabil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uk-gdpr-guidance-and-resources/individual-rights/individual-rights/right-to-objec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uk-gdpr-guidance-and-resources/individual-rights/individual-rights/right-to-restrict-processing/" TargetMode="External"/><Relationship Id="rId4" Type="http://schemas.openxmlformats.org/officeDocument/2006/relationships/webSettings" Target="webSettings.xml"/><Relationship Id="rId9" Type="http://schemas.openxmlformats.org/officeDocument/2006/relationships/hyperlink" Target="https://ico.org.uk/for-organisations/uk-gdpr-guidance-and-resources/individual-rights/individual-rights/right-to-erasure/" TargetMode="Externa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Caz Pease</dc:creator>
  <cp:lastModifiedBy>Caz Pease</cp:lastModifiedBy>
  <cp:revision>2</cp:revision>
  <dcterms:created xsi:type="dcterms:W3CDTF">2024-08-11T10:25:00Z</dcterms:created>
  <dcterms:modified xsi:type="dcterms:W3CDTF">2024-08-11T10:25:00Z</dcterms:modified>
</cp:coreProperties>
</file>